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7B" w:rsidRPr="00BE067B" w:rsidRDefault="00BE067B" w:rsidP="00BE067B">
      <w:pPr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BE067B" w:rsidRPr="00BE067B" w:rsidTr="00BE067B">
        <w:trPr>
          <w:trHeight w:val="925"/>
        </w:trPr>
        <w:tc>
          <w:tcPr>
            <w:tcW w:w="9780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67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1FF26" wp14:editId="747643D8">
                  <wp:extent cx="5143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67B" w:rsidRPr="00BE067B" w:rsidTr="00BE067B">
        <w:trPr>
          <w:trHeight w:val="1166"/>
        </w:trPr>
        <w:tc>
          <w:tcPr>
            <w:tcW w:w="978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E067B" w:rsidRPr="00BE067B" w:rsidRDefault="00BE067B" w:rsidP="00BE067B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АРТИНСКОГО ГОРОДСКОГО ОКРУГА</w:t>
            </w:r>
          </w:p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508"/>
        <w:gridCol w:w="1145"/>
        <w:gridCol w:w="996"/>
        <w:gridCol w:w="306"/>
        <w:gridCol w:w="1686"/>
      </w:tblGrid>
      <w:tr w:rsidR="00BE067B" w:rsidRPr="00BE067B" w:rsidTr="00BE067B">
        <w:trPr>
          <w:trHeight w:val="305"/>
        </w:trPr>
        <w:tc>
          <w:tcPr>
            <w:tcW w:w="508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067B" w:rsidRPr="00BE067B" w:rsidRDefault="00BE067B" w:rsidP="00BE067B">
            <w:p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67B" w:rsidRPr="00BE067B" w:rsidTr="00BE067B">
        <w:trPr>
          <w:trHeight w:val="349"/>
        </w:trPr>
        <w:tc>
          <w:tcPr>
            <w:tcW w:w="1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67B" w:rsidRPr="00BE067B" w:rsidRDefault="00BE067B" w:rsidP="00BE067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BE067B">
              <w:rPr>
                <w:rFonts w:ascii="Times New Roman" w:eastAsia="Calibri" w:hAnsi="Times New Roman" w:cs="Times New Roman"/>
                <w:sz w:val="24"/>
                <w:szCs w:val="24"/>
              </w:rPr>
              <w:t>. Арти</w:t>
            </w:r>
          </w:p>
        </w:tc>
        <w:tc>
          <w:tcPr>
            <w:tcW w:w="29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67B" w:rsidRPr="00BE067B" w:rsidRDefault="00BE067B" w:rsidP="00BE06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67B" w:rsidRPr="00BE067B" w:rsidRDefault="00BE067B" w:rsidP="00BE067B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 утверждении </w:t>
      </w:r>
      <w:r w:rsidRPr="00BE06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Административного  регламента  по предоставлению  муниципальной услуги  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BE067B" w:rsidRPr="00BE067B" w:rsidRDefault="00BE067B" w:rsidP="00BE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E067B" w:rsidRPr="00BE067B" w:rsidRDefault="00BE067B" w:rsidP="00BE067B">
      <w:pPr>
        <w:tabs>
          <w:tab w:val="left" w:pos="3181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Руководствуясь  Федеральным законом от 29.12.2012 N 273-ФЗ (ред. от 27.12.2019) "Об образовании в Российской Федерации", Типовым административным регламентом предоставления муниципальной услуги 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t>«Предоставление путевок в организации отдыха детей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ситуации)», </w:t>
      </w: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 Положением об Управлении образования Администрации Артинского городского округа</w:t>
      </w:r>
      <w:proofErr w:type="gramEnd"/>
    </w:p>
    <w:p w:rsidR="00BE067B" w:rsidRPr="00BE067B" w:rsidRDefault="00BE067B" w:rsidP="00BE067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67B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Pr="00BE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 по предоставлению  муниципальной услуги 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(прилагается)</w:t>
      </w:r>
    </w:p>
    <w:p w:rsidR="00BE067B" w:rsidRPr="00BE067B" w:rsidRDefault="00BE067B" w:rsidP="00BE067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Включить муниципальную услугу  </w:t>
      </w:r>
      <w:r w:rsidRPr="00BE067B">
        <w:rPr>
          <w:rFonts w:ascii="Times New Roman" w:eastAsia="Calibri" w:hAnsi="Times New Roman" w:cs="Times New Roman"/>
          <w:bCs/>
          <w:sz w:val="24"/>
          <w:szCs w:val="24"/>
        </w:rPr>
        <w:t>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в перечень услуг, оказываемых Управлением образования Администрации Артинского городского округа.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bCs/>
          <w:sz w:val="24"/>
          <w:szCs w:val="24"/>
        </w:rPr>
        <w:t xml:space="preserve">3. Опубликовать </w:t>
      </w: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 «Муниципальном вестнике» газеты «</w:t>
      </w:r>
      <w:proofErr w:type="spellStart"/>
      <w:r w:rsidRPr="00BE067B">
        <w:rPr>
          <w:rFonts w:ascii="Times New Roman" w:eastAsia="Calibri" w:hAnsi="Times New Roman" w:cs="Times New Roman"/>
          <w:sz w:val="24"/>
          <w:szCs w:val="24"/>
        </w:rPr>
        <w:t>Артинские</w:t>
      </w:r>
      <w:proofErr w:type="spellEnd"/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вести» и разместить на официальном сайте  Управления образования Администрации Артинского городского округа.</w:t>
      </w:r>
    </w:p>
    <w:p w:rsidR="00BE067B" w:rsidRPr="00BE067B" w:rsidRDefault="00BE067B" w:rsidP="00BE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образования Администрации </w:t>
      </w:r>
      <w:proofErr w:type="spellStart"/>
      <w:r w:rsidRPr="00BE067B">
        <w:rPr>
          <w:rFonts w:ascii="Times New Roman" w:eastAsia="Calibri" w:hAnsi="Times New Roman" w:cs="Times New Roman"/>
          <w:sz w:val="24"/>
          <w:szCs w:val="24"/>
        </w:rPr>
        <w:t>Артинского</w:t>
      </w:r>
      <w:proofErr w:type="spellEnd"/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BE067B">
        <w:rPr>
          <w:rFonts w:ascii="Times New Roman" w:eastAsia="Calibri" w:hAnsi="Times New Roman" w:cs="Times New Roman"/>
          <w:sz w:val="24"/>
          <w:szCs w:val="24"/>
        </w:rPr>
        <w:t>Спешилову</w:t>
      </w:r>
      <w:proofErr w:type="spellEnd"/>
      <w:r w:rsidRPr="00BE067B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7B">
        <w:rPr>
          <w:rFonts w:ascii="Times New Roman" w:eastAsia="Calibri" w:hAnsi="Times New Roman" w:cs="Times New Roman"/>
          <w:sz w:val="24"/>
          <w:szCs w:val="24"/>
        </w:rPr>
        <w:t>Глава Артинского городского округа                                                                  А.А. Константинов</w:t>
      </w:r>
    </w:p>
    <w:p w:rsidR="00BE067B" w:rsidRPr="00BE067B" w:rsidRDefault="00BE067B" w:rsidP="00BE06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P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67B" w:rsidRDefault="00BE067B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F79" w:rsidRPr="00BE067B" w:rsidRDefault="007F1F79" w:rsidP="00BE067B">
      <w:pPr>
        <w:tabs>
          <w:tab w:val="left" w:pos="63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0E6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Приложение</w:t>
      </w: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067B" w:rsidRPr="00BE067B" w:rsidRDefault="00BE067B" w:rsidP="00F820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Артинского городского округа № _ от _______</w:t>
      </w:r>
    </w:p>
    <w:p w:rsidR="00F820E6" w:rsidRPr="00BE067B" w:rsidRDefault="00F820E6" w:rsidP="003F2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5E" w:rsidRPr="00BE067B" w:rsidRDefault="00F820E6" w:rsidP="000D5D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А</w:t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</w:t>
      </w:r>
      <w:r w:rsidR="004A14E2" w:rsidRPr="00BE067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 услуги «Предоставление путевок в организации отдыха детей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</w:r>
      <w:r w:rsidR="0014195E" w:rsidRPr="00BE067B">
        <w:rPr>
          <w:rFonts w:ascii="Times New Roman" w:hAnsi="Times New Roman" w:cs="Times New Roman"/>
          <w:b/>
          <w:sz w:val="28"/>
          <w:szCs w:val="28"/>
        </w:rPr>
        <w:t xml:space="preserve"> и и</w:t>
      </w:r>
      <w:r w:rsidR="004A14E2" w:rsidRPr="00BE067B">
        <w:rPr>
          <w:rFonts w:ascii="Times New Roman" w:hAnsi="Times New Roman" w:cs="Times New Roman"/>
          <w:b/>
          <w:sz w:val="28"/>
          <w:szCs w:val="28"/>
        </w:rPr>
        <w:t>х</w:t>
      </w:r>
      <w:r w:rsidR="00441966" w:rsidRPr="00BE067B">
        <w:rPr>
          <w:rFonts w:ascii="Times New Roman" w:hAnsi="Times New Roman" w:cs="Times New Roman"/>
          <w:b/>
          <w:sz w:val="28"/>
          <w:szCs w:val="28"/>
        </w:rPr>
        <w:t xml:space="preserve"> оздоровления</w:t>
      </w:r>
      <w:r w:rsidR="00246613" w:rsidRPr="00BE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4D" w:rsidRPr="00BE067B">
        <w:rPr>
          <w:rFonts w:ascii="Times New Roman" w:hAnsi="Times New Roman" w:cs="Times New Roman"/>
          <w:b/>
          <w:sz w:val="28"/>
          <w:szCs w:val="28"/>
        </w:rPr>
        <w:t>в учебное время</w:t>
      </w:r>
      <w:r w:rsidR="0002190A" w:rsidRPr="00BE067B">
        <w:rPr>
          <w:rFonts w:ascii="Times New Roman" w:hAnsi="Times New Roman" w:cs="Times New Roman"/>
          <w:b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Pr="00BE067B">
        <w:rPr>
          <w:rFonts w:ascii="Times New Roman" w:hAnsi="Times New Roman" w:cs="Times New Roman"/>
          <w:b/>
          <w:sz w:val="28"/>
          <w:szCs w:val="28"/>
        </w:rPr>
        <w:t>»</w:t>
      </w:r>
    </w:p>
    <w:p w:rsidR="00E279EC" w:rsidRPr="00BE067B" w:rsidRDefault="00E279EC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62CF" w:rsidRPr="00BE06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B22AD" w:rsidRPr="00BE067B" w:rsidRDefault="00EB22AD" w:rsidP="00EB22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AD" w:rsidRPr="00BE067B" w:rsidRDefault="00FC7872" w:rsidP="000219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1. </w:t>
      </w:r>
      <w:r w:rsidR="00EB22AD" w:rsidRPr="00BE067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21BD5" w:rsidRPr="00BE067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организации отдыха детей и их оздоровления в учебное время</w:t>
      </w:r>
      <w:r w:rsidR="0002190A" w:rsidRPr="00BE067B">
        <w:rPr>
          <w:rFonts w:ascii="Times New Roman" w:hAnsi="Times New Roman" w:cs="Times New Roman"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="00B21BD5" w:rsidRPr="00BE067B">
        <w:rPr>
          <w:rFonts w:ascii="Times New Roman" w:hAnsi="Times New Roman" w:cs="Times New Roman"/>
          <w:sz w:val="28"/>
          <w:szCs w:val="28"/>
        </w:rPr>
        <w:t>» (далее – регламент)</w:t>
      </w:r>
      <w:r w:rsidR="007570CB" w:rsidRPr="00BE067B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муниципальной услуги «Предоставление путевок </w:t>
      </w:r>
      <w:r w:rsidR="00441966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657959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C24FE3" w:rsidRPr="00BE067B">
        <w:rPr>
          <w:rFonts w:ascii="Times New Roman" w:hAnsi="Times New Roman" w:cs="Times New Roman"/>
          <w:sz w:val="28"/>
          <w:szCs w:val="28"/>
        </w:rPr>
        <w:t>в учебное время</w:t>
      </w:r>
      <w:r w:rsidR="00441966" w:rsidRPr="00BE067B">
        <w:rPr>
          <w:rFonts w:ascii="Times New Roman" w:hAnsi="Times New Roman" w:cs="Times New Roman"/>
          <w:sz w:val="28"/>
          <w:szCs w:val="28"/>
        </w:rPr>
        <w:t xml:space="preserve">» </w:t>
      </w:r>
      <w:r w:rsidR="008D0F9E" w:rsidRPr="00BE067B">
        <w:rPr>
          <w:rFonts w:ascii="Times New Roman" w:hAnsi="Times New Roman" w:cs="Times New Roman"/>
          <w:sz w:val="28"/>
          <w:szCs w:val="28"/>
        </w:rPr>
        <w:t>в</w:t>
      </w:r>
      <w:r w:rsidR="00BE067B">
        <w:rPr>
          <w:rFonts w:ascii="Times New Roman" w:hAnsi="Times New Roman" w:cs="Times New Roman"/>
          <w:sz w:val="28"/>
          <w:szCs w:val="28"/>
        </w:rPr>
        <w:t xml:space="preserve"> Артинском городском округе</w:t>
      </w:r>
      <w:r w:rsidR="008D0F9E" w:rsidRPr="00BE067B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Свердловской области) </w:t>
      </w:r>
      <w:r w:rsidR="00441966" w:rsidRPr="00BE067B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="008D0F9E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0462CF" w:rsidRPr="00BE067B">
        <w:rPr>
          <w:rFonts w:ascii="Times New Roman" w:hAnsi="Times New Roman" w:cs="Times New Roman"/>
          <w:sz w:val="28"/>
          <w:szCs w:val="28"/>
        </w:rPr>
        <w:t>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</w:t>
      </w:r>
      <w:r w:rsidR="009F2639" w:rsidRPr="00BE067B">
        <w:rPr>
          <w:rFonts w:ascii="Times New Roman" w:hAnsi="Times New Roman" w:cs="Times New Roman"/>
          <w:sz w:val="28"/>
          <w:szCs w:val="28"/>
        </w:rPr>
        <w:t>е</w:t>
      </w:r>
      <w:r w:rsidR="000462C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EA7473" w:rsidRPr="00BE067B">
        <w:rPr>
          <w:rFonts w:ascii="Times New Roman" w:hAnsi="Times New Roman" w:cs="Times New Roman"/>
          <w:sz w:val="28"/>
          <w:szCs w:val="28"/>
        </w:rPr>
        <w:t>лагер</w:t>
      </w:r>
      <w:r w:rsidR="008D0F9E" w:rsidRPr="00BE067B">
        <w:rPr>
          <w:rFonts w:ascii="Times New Roman" w:hAnsi="Times New Roman" w:cs="Times New Roman"/>
          <w:sz w:val="28"/>
          <w:szCs w:val="28"/>
        </w:rPr>
        <w:t>я</w:t>
      </w:r>
      <w:r w:rsidR="00620CC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0462CF" w:rsidRPr="00BE067B">
        <w:rPr>
          <w:rFonts w:ascii="Times New Roman" w:hAnsi="Times New Roman" w:cs="Times New Roman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FC7872" w:rsidRDefault="00FC7872" w:rsidP="00C13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2. </w:t>
      </w:r>
      <w:r w:rsidR="007570CB" w:rsidRPr="00BE067B">
        <w:rPr>
          <w:rFonts w:ascii="Times New Roman" w:hAnsi="Times New Roman" w:cs="Times New Roman"/>
          <w:sz w:val="28"/>
          <w:szCs w:val="28"/>
        </w:rPr>
        <w:t>Р</w:t>
      </w:r>
      <w:r w:rsidR="00B21BD5" w:rsidRPr="00BE067B">
        <w:rPr>
          <w:rFonts w:ascii="Times New Roman" w:hAnsi="Times New Roman" w:cs="Times New Roman"/>
          <w:sz w:val="28"/>
          <w:szCs w:val="28"/>
        </w:rPr>
        <w:t>егламент</w:t>
      </w:r>
      <w:r w:rsidRPr="00BE067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1618BA" w:rsidRPr="00BE067B">
        <w:rPr>
          <w:rFonts w:ascii="Times New Roman" w:hAnsi="Times New Roman" w:cs="Times New Roman"/>
          <w:sz w:val="28"/>
          <w:szCs w:val="28"/>
        </w:rPr>
        <w:t xml:space="preserve">сроки и последовательность административных процедур </w:t>
      </w:r>
      <w:r w:rsidR="00BE067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Артинского городского округа </w:t>
      </w:r>
      <w:r w:rsidR="004B0BB6" w:rsidRPr="00BE067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570CB" w:rsidRPr="00BE067B">
        <w:rPr>
          <w:rFonts w:ascii="Times New Roman" w:hAnsi="Times New Roman" w:cs="Times New Roman"/>
          <w:sz w:val="28"/>
          <w:szCs w:val="28"/>
        </w:rPr>
        <w:t>уполномоченный</w:t>
      </w:r>
      <w:r w:rsidR="004B0BB6" w:rsidRPr="00BE067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2639" w:rsidRPr="00BE067B">
        <w:rPr>
          <w:rFonts w:ascii="Times New Roman" w:hAnsi="Times New Roman" w:cs="Times New Roman"/>
          <w:sz w:val="28"/>
          <w:szCs w:val="28"/>
        </w:rPr>
        <w:t>),</w:t>
      </w:r>
      <w:r w:rsidR="00BE067B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«Комплексный центр сопровождения системы образования»</w:t>
      </w:r>
      <w:r w:rsidR="007F1F79">
        <w:rPr>
          <w:rFonts w:ascii="Times New Roman" w:hAnsi="Times New Roman" w:cs="Times New Roman"/>
          <w:sz w:val="28"/>
          <w:szCs w:val="28"/>
        </w:rPr>
        <w:t xml:space="preserve"> (далее – МБУ АГО «КЦССО»)</w:t>
      </w:r>
      <w:r w:rsidR="005F360F" w:rsidRPr="00BE067B">
        <w:rPr>
          <w:rFonts w:ascii="Times New Roman" w:hAnsi="Times New Roman" w:cs="Times New Roman"/>
          <w:sz w:val="28"/>
          <w:szCs w:val="28"/>
        </w:rPr>
        <w:t>, осуществляемых при предоставлении путевок</w:t>
      </w:r>
      <w:r w:rsidR="00C135B7" w:rsidRPr="00BE067B"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FC15E3" w:rsidRPr="00BE067B" w:rsidRDefault="00FC15E3" w:rsidP="00C13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777" w:rsidRPr="00BE067B" w:rsidRDefault="00056777" w:rsidP="000567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56777" w:rsidRPr="00BE067B" w:rsidRDefault="00056777" w:rsidP="000567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77" w:rsidRPr="00BE067B" w:rsidRDefault="00DA72B0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3. </w:t>
      </w:r>
      <w:r w:rsidR="00056777" w:rsidRPr="00BE067B">
        <w:rPr>
          <w:rFonts w:ascii="Times New Roman" w:hAnsi="Times New Roman" w:cs="Times New Roman"/>
          <w:sz w:val="28"/>
          <w:szCs w:val="28"/>
        </w:rPr>
        <w:t>Заявител</w:t>
      </w:r>
      <w:r w:rsidRPr="00BE067B">
        <w:rPr>
          <w:rFonts w:ascii="Times New Roman" w:hAnsi="Times New Roman" w:cs="Times New Roman"/>
          <w:sz w:val="28"/>
          <w:szCs w:val="28"/>
        </w:rPr>
        <w:t>ями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</w:t>
      </w:r>
      <w:r w:rsidRPr="00BE067B">
        <w:rPr>
          <w:rFonts w:ascii="Times New Roman" w:hAnsi="Times New Roman" w:cs="Times New Roman"/>
          <w:sz w:val="28"/>
          <w:szCs w:val="28"/>
        </w:rPr>
        <w:t>являются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детей в возрасте от 6 лет 6 месяцев до 1</w:t>
      </w:r>
      <w:r w:rsidRPr="00BE067B">
        <w:rPr>
          <w:rFonts w:ascii="Times New Roman" w:hAnsi="Times New Roman" w:cs="Times New Roman"/>
          <w:sz w:val="28"/>
          <w:szCs w:val="28"/>
        </w:rPr>
        <w:t>8</w:t>
      </w:r>
      <w:r w:rsidR="00056777" w:rsidRPr="00BE067B">
        <w:rPr>
          <w:rFonts w:ascii="Times New Roman" w:hAnsi="Times New Roman" w:cs="Times New Roman"/>
          <w:sz w:val="28"/>
          <w:szCs w:val="28"/>
        </w:rPr>
        <w:t xml:space="preserve"> лет</w:t>
      </w:r>
      <w:r w:rsidR="00EB560A" w:rsidRPr="00BE067B">
        <w:rPr>
          <w:rFonts w:ascii="Times New Roman" w:hAnsi="Times New Roman" w:cs="Times New Roman"/>
          <w:sz w:val="28"/>
          <w:szCs w:val="28"/>
        </w:rPr>
        <w:t xml:space="preserve">, желающие приобрести ребенку путевку </w:t>
      </w:r>
      <w:r w:rsidR="00B21BD5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BE067B">
        <w:rPr>
          <w:rFonts w:ascii="Times New Roman" w:hAnsi="Times New Roman" w:cs="Times New Roman"/>
          <w:sz w:val="28"/>
          <w:szCs w:val="28"/>
        </w:rPr>
        <w:t>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и печатью организации (далее </w:t>
      </w:r>
      <w:r w:rsidR="00B97BEF" w:rsidRPr="00BE067B">
        <w:rPr>
          <w:rFonts w:ascii="Times New Roman" w:hAnsi="Times New Roman" w:cs="Times New Roman"/>
          <w:sz w:val="28"/>
          <w:szCs w:val="28"/>
        </w:rPr>
        <w:t>–</w:t>
      </w:r>
      <w:r w:rsidRPr="00BE067B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DA72B0" w:rsidRPr="00BE067B" w:rsidRDefault="00DA72B0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2227C5" w:rsidRPr="00BE067B" w:rsidRDefault="002227C5" w:rsidP="00056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BBD" w:rsidRPr="00BE067B" w:rsidRDefault="000462CF" w:rsidP="000462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Требования к п</w:t>
      </w:r>
      <w:r w:rsidR="00AF08FF" w:rsidRPr="00BE067B">
        <w:rPr>
          <w:rFonts w:ascii="Times New Roman" w:hAnsi="Times New Roman" w:cs="Times New Roman"/>
          <w:b/>
          <w:sz w:val="28"/>
          <w:szCs w:val="28"/>
        </w:rPr>
        <w:t>оряд</w:t>
      </w:r>
      <w:r w:rsidRPr="00BE067B">
        <w:rPr>
          <w:rFonts w:ascii="Times New Roman" w:hAnsi="Times New Roman" w:cs="Times New Roman"/>
          <w:b/>
          <w:sz w:val="28"/>
          <w:szCs w:val="28"/>
        </w:rPr>
        <w:t>ку</w:t>
      </w:r>
      <w:r w:rsidR="00096FD1" w:rsidRPr="00BE067B">
        <w:rPr>
          <w:rFonts w:ascii="Times New Roman" w:hAnsi="Times New Roman" w:cs="Times New Roman"/>
          <w:b/>
          <w:sz w:val="28"/>
          <w:szCs w:val="28"/>
        </w:rPr>
        <w:t xml:space="preserve"> информирования о предоставлении </w:t>
      </w:r>
    </w:p>
    <w:p w:rsidR="00096FD1" w:rsidRPr="00BE067B" w:rsidRDefault="00096FD1" w:rsidP="000462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96FD1" w:rsidRPr="00BE067B" w:rsidRDefault="00096FD1" w:rsidP="006605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462CF" w:rsidRPr="00BE067B" w:rsidRDefault="000462CF" w:rsidP="008618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</w:t>
      </w:r>
      <w:r w:rsidR="00BE067B">
        <w:rPr>
          <w:rFonts w:ascii="Times New Roman" w:hAnsi="Times New Roman" w:cs="Times New Roman"/>
          <w:sz w:val="28"/>
          <w:szCs w:val="28"/>
        </w:rPr>
        <w:t>ответственным лицом МБУ АГО «Комплексный центр сопровождения системы образования»</w:t>
      </w:r>
      <w:r w:rsidRPr="00BE067B">
        <w:rPr>
          <w:rFonts w:ascii="Times New Roman" w:hAnsi="Times New Roman" w:cs="Times New Roman"/>
          <w:sz w:val="28"/>
          <w:szCs w:val="28"/>
        </w:rPr>
        <w:t>, сотрудниками уполномоченного органа при личном приеме и по телефону</w:t>
      </w:r>
      <w:r w:rsidR="00151BBD" w:rsidRPr="00BE067B">
        <w:rPr>
          <w:rFonts w:ascii="Times New Roman" w:hAnsi="Times New Roman" w:cs="Times New Roman"/>
          <w:sz w:val="28"/>
          <w:szCs w:val="28"/>
        </w:rPr>
        <w:t>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Письменный ответ дается на письменное обращение заявителя.</w:t>
      </w:r>
    </w:p>
    <w:p w:rsidR="00FC15E3" w:rsidRPr="00FC15E3" w:rsidRDefault="00075939" w:rsidP="00FC15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5. </w:t>
      </w:r>
      <w:r w:rsidR="00FC1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5E3" w:rsidRPr="00FC15E3">
        <w:rPr>
          <w:rFonts w:ascii="Times New Roman" w:hAnsi="Times New Roman" w:cs="Times New Roman"/>
          <w:sz w:val="28"/>
          <w:szCs w:val="28"/>
        </w:rPr>
        <w:t>Информация о местонахождении, графиках (режиме) работы, номерах контактных телефонов, адресах электронной почты и официальн</w:t>
      </w:r>
      <w:r w:rsidR="00FC15E3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="00FC15E3" w:rsidRPr="00FC15E3">
        <w:rPr>
          <w:rFonts w:ascii="Times New Roman" w:hAnsi="Times New Roman" w:cs="Times New Roman"/>
          <w:sz w:val="28"/>
          <w:szCs w:val="28"/>
        </w:rPr>
        <w:t xml:space="preserve">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Управления образования </w:t>
      </w:r>
      <w:hyperlink r:id="rId10" w:history="1">
        <w:r w:rsidR="00FC15E3" w:rsidRPr="00FC15E3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FC15E3" w:rsidRPr="00FC15E3">
        <w:rPr>
          <w:rFonts w:ascii="Times New Roman" w:hAnsi="Times New Roman" w:cs="Times New Roman"/>
          <w:sz w:val="28"/>
          <w:szCs w:val="28"/>
        </w:rPr>
        <w:t>. Приемный день в Управлении образования (ответственный сотрудник) по вопросам выдачи путевок, консультирования, реализации муниципальной услуги – вторник, с</w:t>
      </w:r>
      <w:proofErr w:type="gramEnd"/>
      <w:r w:rsidR="00FC15E3" w:rsidRPr="00FC15E3">
        <w:rPr>
          <w:rFonts w:ascii="Times New Roman" w:hAnsi="Times New Roman" w:cs="Times New Roman"/>
          <w:sz w:val="28"/>
          <w:szCs w:val="28"/>
        </w:rPr>
        <w:t xml:space="preserve"> 8-00 до 17-00 ч. (перерыв с 13-00 до 14-00 ч.)</w:t>
      </w:r>
    </w:p>
    <w:p w:rsidR="00075939" w:rsidRPr="00BE067B" w:rsidRDefault="00075939" w:rsidP="000F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075939" w:rsidRPr="00BE067B" w:rsidRDefault="00075939" w:rsidP="000F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4B476E" w:rsidRPr="00BE067B" w:rsidRDefault="00075939" w:rsidP="004B47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5939" w:rsidRPr="00BE067B" w:rsidRDefault="00075939" w:rsidP="00075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7. При общении с гражданами (по телефону или лично) муниципальные служащие, сотрудники уполномоченного органа</w:t>
      </w:r>
      <w:r w:rsidR="007F1F79">
        <w:rPr>
          <w:rFonts w:ascii="Times New Roman" w:hAnsi="Times New Roman" w:cs="Times New Roman"/>
          <w:sz w:val="28"/>
          <w:szCs w:val="28"/>
        </w:rPr>
        <w:t xml:space="preserve"> и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должны корректно и вни</w:t>
      </w:r>
      <w:r w:rsidR="007F1F79">
        <w:rPr>
          <w:rFonts w:ascii="Times New Roman" w:hAnsi="Times New Roman" w:cs="Times New Roman"/>
          <w:sz w:val="28"/>
          <w:szCs w:val="28"/>
        </w:rPr>
        <w:t>мательно относиться к гражданам</w:t>
      </w:r>
      <w:r w:rsidRPr="00BE067B">
        <w:rPr>
          <w:rFonts w:ascii="Times New Roman" w:hAnsi="Times New Roman" w:cs="Times New Roman"/>
          <w:sz w:val="28"/>
          <w:szCs w:val="28"/>
        </w:rPr>
        <w:t>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55A82" w:rsidRDefault="00455A82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Pr="00BE067B" w:rsidRDefault="007F1F79" w:rsidP="00455A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FD1" w:rsidRPr="00BE067B" w:rsidRDefault="00657959" w:rsidP="00647A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</w:t>
      </w:r>
      <w:r w:rsidR="00075939" w:rsidRPr="00BE067B">
        <w:rPr>
          <w:rFonts w:ascii="Times New Roman" w:hAnsi="Times New Roman" w:cs="Times New Roman"/>
          <w:b/>
          <w:sz w:val="28"/>
          <w:szCs w:val="28"/>
        </w:rPr>
        <w:t>аздел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075939" w:rsidRPr="00BE067B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75939" w:rsidRPr="00BE067B" w:rsidRDefault="00075939" w:rsidP="000759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39" w:rsidRPr="00BE067B" w:rsidRDefault="00075939" w:rsidP="000759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57959" w:rsidRPr="00BE067B" w:rsidRDefault="00657959" w:rsidP="003E41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35B7" w:rsidRPr="00BE067B" w:rsidRDefault="007F1F7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5939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657959" w:rsidRPr="00BE067B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путевок</w:t>
      </w:r>
      <w:r w:rsidR="00657959" w:rsidRPr="00BE067B">
        <w:rPr>
          <w:rFonts w:ascii="Times New Roman" w:hAnsi="Times New Roman" w:cs="Times New Roman"/>
          <w:sz w:val="28"/>
          <w:szCs w:val="28"/>
        </w:rPr>
        <w:br/>
        <w:t xml:space="preserve">в организации отдыха детей и их оздоровления </w:t>
      </w:r>
      <w:r w:rsidR="00091C20" w:rsidRPr="00BE067B">
        <w:rPr>
          <w:rFonts w:ascii="Times New Roman" w:hAnsi="Times New Roman" w:cs="Times New Roman"/>
          <w:sz w:val="28"/>
          <w:szCs w:val="28"/>
        </w:rPr>
        <w:t>в учебное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08" w:rsidRPr="00BE067B">
        <w:rPr>
          <w:rFonts w:ascii="Times New Roman" w:hAnsi="Times New Roman" w:cs="Times New Roman"/>
          <w:sz w:val="28"/>
          <w:szCs w:val="28"/>
        </w:rPr>
        <w:t>(за исключением детей-сирот и детей, оставшихся без попечения родителей, детей, находящихс</w:t>
      </w:r>
      <w:r w:rsidR="007257A3" w:rsidRPr="00BE067B">
        <w:rPr>
          <w:rFonts w:ascii="Times New Roman" w:hAnsi="Times New Roman" w:cs="Times New Roman"/>
          <w:sz w:val="28"/>
          <w:szCs w:val="28"/>
        </w:rPr>
        <w:t>я</w:t>
      </w:r>
      <w:r w:rsidR="007257A3" w:rsidRPr="00BE067B">
        <w:rPr>
          <w:rFonts w:ascii="Times New Roman" w:hAnsi="Times New Roman" w:cs="Times New Roman"/>
          <w:sz w:val="28"/>
          <w:szCs w:val="28"/>
        </w:rPr>
        <w:br/>
      </w:r>
      <w:r w:rsidR="00E10B08" w:rsidRPr="00BE067B">
        <w:rPr>
          <w:rFonts w:ascii="Times New Roman" w:hAnsi="Times New Roman" w:cs="Times New Roman"/>
          <w:sz w:val="28"/>
          <w:szCs w:val="28"/>
        </w:rPr>
        <w:t>в трудной жизненной ситуации)</w:t>
      </w:r>
      <w:r w:rsidR="00F2661D" w:rsidRPr="00BE067B">
        <w:rPr>
          <w:rFonts w:ascii="Times New Roman" w:hAnsi="Times New Roman" w:cs="Times New Roman"/>
          <w:sz w:val="28"/>
          <w:szCs w:val="28"/>
        </w:rPr>
        <w:t>».</w:t>
      </w:r>
    </w:p>
    <w:p w:rsidR="00075939" w:rsidRPr="00BE067B" w:rsidRDefault="000759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579" w:rsidRPr="00BE067B" w:rsidRDefault="00756579" w:rsidP="007565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67B">
        <w:rPr>
          <w:rFonts w:ascii="Times New Roman" w:hAnsi="Times New Roman" w:cs="Times New Roman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68265D" w:rsidRPr="00BE067B" w:rsidRDefault="0068265D" w:rsidP="007565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F79" w:rsidRDefault="007F1F79" w:rsidP="00682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265D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Органом, ответственным за предоставление муниципальной услуги, является Управление образования Администрации Артинского городского округа. Непосредственное исполнение и оказание услуги осуществляет муниципальное бюджетное учреждение Артинского городского округа «Комплексный центр сопровождения системы образования».</w:t>
      </w:r>
    </w:p>
    <w:p w:rsidR="00756579" w:rsidRPr="00BE067B" w:rsidRDefault="00756579" w:rsidP="007565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Cs/>
          <w:sz w:val="28"/>
          <w:szCs w:val="28"/>
        </w:rPr>
        <w:t>1</w:t>
      </w:r>
      <w:r w:rsidR="007F1F79">
        <w:rPr>
          <w:rFonts w:ascii="Times New Roman" w:hAnsi="Times New Roman" w:cs="Times New Roman"/>
          <w:bCs/>
          <w:sz w:val="28"/>
          <w:szCs w:val="28"/>
        </w:rPr>
        <w:t>0</w:t>
      </w:r>
      <w:r w:rsidRPr="00BE06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3865"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68265D" w:rsidRPr="00BE067B" w:rsidRDefault="0068265D" w:rsidP="00B638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65" w:rsidRPr="00BE067B" w:rsidRDefault="00B63865" w:rsidP="00B638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41498F" w:rsidRPr="00BE067B" w:rsidRDefault="0041498F" w:rsidP="004149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3865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41498F" w:rsidRPr="00BE067B">
        <w:rPr>
          <w:rFonts w:ascii="Times New Roman" w:hAnsi="Times New Roman" w:cs="Times New Roman"/>
          <w:sz w:val="28"/>
          <w:szCs w:val="28"/>
        </w:rPr>
        <w:t>Конечным р</w:t>
      </w:r>
      <w:r w:rsidR="004152B8" w:rsidRPr="00BE067B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="0041498F" w:rsidRPr="00BE067B">
        <w:rPr>
          <w:rFonts w:ascii="Times New Roman" w:hAnsi="Times New Roman" w:cs="Times New Roman"/>
          <w:sz w:val="28"/>
          <w:szCs w:val="28"/>
        </w:rPr>
        <w:t>:</w:t>
      </w:r>
    </w:p>
    <w:p w:rsidR="006A4C36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52B8" w:rsidRPr="00BE067B">
        <w:rPr>
          <w:rFonts w:ascii="Times New Roman" w:hAnsi="Times New Roman" w:cs="Times New Roman"/>
          <w:sz w:val="28"/>
          <w:szCs w:val="28"/>
        </w:rPr>
        <w:t xml:space="preserve">выдача путевки в </w:t>
      </w:r>
      <w:r w:rsidR="000055A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6B0FE2" w:rsidRPr="00BE067B">
        <w:rPr>
          <w:rFonts w:ascii="Times New Roman" w:hAnsi="Times New Roman" w:cs="Times New Roman"/>
          <w:sz w:val="28"/>
          <w:szCs w:val="28"/>
        </w:rPr>
        <w:t xml:space="preserve">в учебное время 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0CCF" w:rsidRPr="00BE067B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41498F" w:rsidRPr="00BE067B">
        <w:rPr>
          <w:rFonts w:ascii="Times New Roman" w:hAnsi="Times New Roman" w:cs="Times New Roman"/>
          <w:sz w:val="28"/>
          <w:szCs w:val="28"/>
        </w:rPr>
        <w:t>;</w:t>
      </w: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выдача заявителю мотивированного </w:t>
      </w:r>
      <w:r w:rsidR="009F2639" w:rsidRPr="00BE067B">
        <w:rPr>
          <w:rFonts w:ascii="Times New Roman" w:hAnsi="Times New Roman" w:cs="Times New Roman"/>
          <w:sz w:val="28"/>
          <w:szCs w:val="28"/>
        </w:rPr>
        <w:t>отказа в предоставлении путевки</w:t>
      </w:r>
      <w:r w:rsidR="009F2639" w:rsidRPr="00BE067B">
        <w:rPr>
          <w:rFonts w:ascii="Times New Roman" w:hAnsi="Times New Roman" w:cs="Times New Roman"/>
          <w:sz w:val="28"/>
          <w:szCs w:val="28"/>
        </w:rPr>
        <w:br/>
      </w:r>
      <w:r w:rsidR="0041498F" w:rsidRPr="00BE067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41498F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41498F" w:rsidP="004149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620CCF" w:rsidRPr="00BE067B">
        <w:rPr>
          <w:rFonts w:ascii="Times New Roman" w:hAnsi="Times New Roman" w:cs="Times New Roman"/>
          <w:b/>
          <w:sz w:val="28"/>
          <w:szCs w:val="28"/>
        </w:rPr>
        <w:t xml:space="preserve"> и законодательством Свердловской области</w:t>
      </w:r>
      <w:r w:rsidRPr="00BE067B">
        <w:rPr>
          <w:rFonts w:ascii="Times New Roman" w:hAnsi="Times New Roman" w:cs="Times New Roman"/>
          <w:b/>
          <w:sz w:val="28"/>
          <w:szCs w:val="28"/>
        </w:rPr>
        <w:t>, срок выдачи документов, являющихся результатом предоставления муниципальной услуги</w:t>
      </w:r>
    </w:p>
    <w:p w:rsidR="0041498F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98F" w:rsidRPr="00BE067B" w:rsidRDefault="007F1F79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1498F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E33716" w:rsidRPr="00BE067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зависит от обозначенного заявителем срока оздоровления ребенка, от сменности заездов в </w:t>
      </w:r>
      <w:r w:rsidR="0041498F" w:rsidRPr="00BE067B">
        <w:rPr>
          <w:rFonts w:ascii="Times New Roman" w:hAnsi="Times New Roman" w:cs="Times New Roman"/>
          <w:sz w:val="28"/>
          <w:szCs w:val="28"/>
        </w:rPr>
        <w:t>организацию</w:t>
      </w:r>
      <w:r w:rsidR="00DD44C9" w:rsidRPr="00BE067B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E33716" w:rsidRPr="00BE067B">
        <w:rPr>
          <w:rFonts w:ascii="Times New Roman" w:hAnsi="Times New Roman" w:cs="Times New Roman"/>
          <w:sz w:val="28"/>
          <w:szCs w:val="28"/>
        </w:rPr>
        <w:t>, исчисляется с момента приема заявлени</w:t>
      </w:r>
      <w:r w:rsidR="0041498F" w:rsidRPr="00BE067B">
        <w:rPr>
          <w:rFonts w:ascii="Times New Roman" w:hAnsi="Times New Roman" w:cs="Times New Roman"/>
          <w:sz w:val="28"/>
          <w:szCs w:val="28"/>
        </w:rPr>
        <w:t>я</w:t>
      </w:r>
      <w:r w:rsidR="00455A82" w:rsidRPr="00BE067B">
        <w:rPr>
          <w:rFonts w:ascii="Times New Roman" w:hAnsi="Times New Roman" w:cs="Times New Roman"/>
          <w:sz w:val="28"/>
          <w:szCs w:val="28"/>
        </w:rPr>
        <w:br/>
      </w:r>
      <w:r w:rsidR="00E33716" w:rsidRPr="00BE067B">
        <w:rPr>
          <w:rFonts w:ascii="Times New Roman" w:hAnsi="Times New Roman" w:cs="Times New Roman"/>
          <w:sz w:val="28"/>
          <w:szCs w:val="28"/>
        </w:rPr>
        <w:lastRenderedPageBreak/>
        <w:t>от заявителя и постановк</w:t>
      </w:r>
      <w:r w:rsidR="0041498F" w:rsidRPr="00BE067B">
        <w:rPr>
          <w:rFonts w:ascii="Times New Roman" w:hAnsi="Times New Roman" w:cs="Times New Roman"/>
          <w:sz w:val="28"/>
          <w:szCs w:val="28"/>
        </w:rPr>
        <w:t>е</w:t>
      </w:r>
      <w:r w:rsidR="00E33716" w:rsidRPr="00BE067B">
        <w:rPr>
          <w:rFonts w:ascii="Times New Roman" w:hAnsi="Times New Roman" w:cs="Times New Roman"/>
          <w:sz w:val="28"/>
          <w:szCs w:val="28"/>
        </w:rPr>
        <w:t xml:space="preserve"> ребенка на учет до выдачи путевки в </w:t>
      </w:r>
      <w:r w:rsidR="000055A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9F0C63" w:rsidRPr="00BE067B">
        <w:rPr>
          <w:rFonts w:ascii="Times New Roman" w:hAnsi="Times New Roman" w:cs="Times New Roman"/>
          <w:sz w:val="28"/>
          <w:szCs w:val="28"/>
        </w:rPr>
        <w:t xml:space="preserve"> при принятии положительного решения о выдаче путевки.</w:t>
      </w:r>
    </w:p>
    <w:p w:rsidR="00620CCF" w:rsidRPr="00BE067B" w:rsidRDefault="00620CC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 учетом обращения заявителя через многофункциональный центр п</w:t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срок предоставления му</w:t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ниципальной услуги исчисляется с </w:t>
      </w:r>
      <w:r w:rsidRPr="00BE067B">
        <w:rPr>
          <w:rFonts w:ascii="Times New Roman" w:hAnsi="Times New Roman" w:cs="Times New Roman"/>
          <w:sz w:val="28"/>
          <w:szCs w:val="28"/>
        </w:rPr>
        <w:t>момента регистрации обращения заявителя в уполномоченном органе, предоставляющим муниципальную услугу.</w:t>
      </w:r>
    </w:p>
    <w:p w:rsidR="00657959" w:rsidRPr="00BE067B" w:rsidRDefault="0041498F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</w:t>
      </w:r>
      <w:r w:rsidR="00455A82" w:rsidRPr="00BE067B">
        <w:rPr>
          <w:rFonts w:ascii="Times New Roman" w:hAnsi="Times New Roman" w:cs="Times New Roman"/>
          <w:sz w:val="28"/>
          <w:szCs w:val="28"/>
        </w:rPr>
        <w:t>мены в организации отдыха детей</w:t>
      </w:r>
      <w:r w:rsidR="00455A8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</w:t>
      </w:r>
      <w:r w:rsidR="006110C5" w:rsidRPr="00BE067B">
        <w:rPr>
          <w:rFonts w:ascii="Times New Roman" w:hAnsi="Times New Roman" w:cs="Times New Roman"/>
          <w:sz w:val="28"/>
          <w:szCs w:val="28"/>
        </w:rPr>
        <w:t>их оздоровления.</w:t>
      </w:r>
    </w:p>
    <w:p w:rsidR="006110C5" w:rsidRPr="00BE067B" w:rsidRDefault="006110C5" w:rsidP="006110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 момента регистрации заявления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подлинниками и копиями документов. </w:t>
      </w:r>
    </w:p>
    <w:p w:rsidR="006110C5" w:rsidRPr="00BE067B" w:rsidRDefault="006110C5" w:rsidP="004149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C5" w:rsidRPr="00BE067B" w:rsidRDefault="006110C5" w:rsidP="006110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10C5" w:rsidRPr="00BE067B" w:rsidRDefault="006110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79" w:rsidRDefault="006110C5" w:rsidP="00297E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7F1F79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297E73" w:rsidRPr="00BE067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</w:t>
      </w:r>
    </w:p>
    <w:p w:rsidR="007F1F79" w:rsidRPr="007F1F79" w:rsidRDefault="007F1F79" w:rsidP="007F1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F1F79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 (</w:t>
      </w:r>
      <w:hyperlink r:id="rId11" w:history="1">
        <w:r w:rsidRPr="007F1F79">
          <w:rPr>
            <w:rStyle w:val="aa"/>
            <w:rFonts w:ascii="Times New Roman" w:hAnsi="Times New Roman" w:cs="Times New Roman"/>
            <w:sz w:val="28"/>
            <w:szCs w:val="28"/>
          </w:rPr>
          <w:t>http://artiuo.ru</w:t>
        </w:r>
      </w:hyperlink>
      <w:r w:rsidRPr="007F1F79">
        <w:rPr>
          <w:rFonts w:ascii="Times New Roman" w:hAnsi="Times New Roman" w:cs="Times New Roman"/>
          <w:sz w:val="28"/>
          <w:szCs w:val="28"/>
        </w:rPr>
        <w:t>);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услуг" (</w:t>
      </w:r>
      <w:hyperlink r:id="rId12" w:history="1">
        <w:r w:rsidRPr="007F1F79">
          <w:rPr>
            <w:rStyle w:val="aa"/>
            <w:rFonts w:ascii="Times New Roman" w:hAnsi="Times New Roman" w:cs="Times New Roman"/>
            <w:sz w:val="28"/>
            <w:szCs w:val="28"/>
          </w:rPr>
          <w:t>http://gosuslugi.ru</w:t>
        </w:r>
      </w:hyperlink>
      <w:r w:rsidRPr="007F1F79">
        <w:rPr>
          <w:rFonts w:ascii="Times New Roman" w:hAnsi="Times New Roman" w:cs="Times New Roman"/>
          <w:sz w:val="28"/>
          <w:szCs w:val="28"/>
        </w:rPr>
        <w:t>);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на информационных стендах, установленных в помещениях организаций, предоставляющих муниципальную услугу;</w:t>
      </w:r>
    </w:p>
    <w:p w:rsidR="007F1F79" w:rsidRPr="007F1F79" w:rsidRDefault="007F1F79" w:rsidP="007F1F79">
      <w:pPr>
        <w:numPr>
          <w:ilvl w:val="0"/>
          <w:numId w:val="2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79">
        <w:rPr>
          <w:rFonts w:ascii="Times New Roman" w:hAnsi="Times New Roman" w:cs="Times New Roman"/>
          <w:sz w:val="28"/>
          <w:szCs w:val="28"/>
        </w:rPr>
        <w:t>в отделении многофункционального центра.</w:t>
      </w:r>
    </w:p>
    <w:p w:rsidR="008F0F8F" w:rsidRPr="00BE067B" w:rsidRDefault="008F0F8F" w:rsidP="008F0F8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7E73" w:rsidRPr="00BE067B" w:rsidRDefault="00297E73" w:rsidP="009F2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 xml:space="preserve">с </w:t>
      </w:r>
      <w:r w:rsidR="006F4435" w:rsidRPr="00BE067B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 и законодательством Свердловской области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 и услуг, которые являются необходимыми и обязательными</w:t>
      </w:r>
    </w:p>
    <w:p w:rsidR="00297E73" w:rsidRPr="00BE067B" w:rsidRDefault="00297E73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t xml:space="preserve">услуги, подлежащих </w:t>
      </w:r>
      <w:r w:rsidRPr="00BE067B">
        <w:rPr>
          <w:rFonts w:ascii="Times New Roman" w:hAnsi="Times New Roman" w:cs="Times New Roman"/>
          <w:b/>
          <w:sz w:val="28"/>
          <w:szCs w:val="28"/>
        </w:rPr>
        <w:t>представлению заявителем, способы их пол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t xml:space="preserve">учения заявителем, в том числе </w:t>
      </w:r>
      <w:r w:rsidR="00455A82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представления</w:t>
      </w:r>
    </w:p>
    <w:p w:rsidR="006B0FE2" w:rsidRPr="00BE067B" w:rsidRDefault="006B0FE2" w:rsidP="00297E7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2A" w:rsidRPr="00BE067B" w:rsidRDefault="00F1099F" w:rsidP="006B0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412A" w:rsidRPr="00BE067B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заявитель представляет </w:t>
      </w:r>
      <w:r w:rsidR="0034412A" w:rsidRPr="00BE067B">
        <w:rPr>
          <w:rFonts w:ascii="Times New Roman" w:hAnsi="Times New Roman" w:cs="Times New Roman"/>
          <w:sz w:val="28"/>
          <w:szCs w:val="28"/>
        </w:rPr>
        <w:br/>
        <w:t>в уполномоченный орган заявление на пред</w:t>
      </w:r>
      <w:r w:rsidR="006B0FE2" w:rsidRPr="00BE067B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6B0FE2" w:rsidRPr="00BE067B">
        <w:rPr>
          <w:rFonts w:ascii="Times New Roman" w:hAnsi="Times New Roman" w:cs="Times New Roman"/>
          <w:sz w:val="28"/>
          <w:szCs w:val="28"/>
        </w:rPr>
        <w:br/>
      </w:r>
      <w:r w:rsidR="0034412A" w:rsidRPr="00BE067B">
        <w:rPr>
          <w:rFonts w:ascii="Times New Roman" w:hAnsi="Times New Roman" w:cs="Times New Roman"/>
          <w:sz w:val="28"/>
          <w:szCs w:val="28"/>
        </w:rPr>
        <w:t>по форме, представленной в приложении № 1 к регламенту (далее – заявление).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34412A" w:rsidRPr="00BE067B" w:rsidRDefault="009F2639" w:rsidP="00996D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34412A" w:rsidRPr="00BE067B">
        <w:rPr>
          <w:rFonts w:ascii="Times New Roman" w:hAnsi="Times New Roman" w:cs="Times New Roman"/>
          <w:sz w:val="28"/>
          <w:szCs w:val="28"/>
        </w:rPr>
        <w:t>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34412A" w:rsidRPr="00BE067B" w:rsidRDefault="009F263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34412A" w:rsidRPr="00BE067B">
        <w:rPr>
          <w:rFonts w:ascii="Times New Roman" w:hAnsi="Times New Roman" w:cs="Times New Roman"/>
          <w:sz w:val="28"/>
          <w:szCs w:val="28"/>
        </w:rPr>
        <w:t xml:space="preserve">) в случае наличия разных фамилий в свидетельстве о рождении ребёнка </w:t>
      </w:r>
      <w:r w:rsidR="0034412A" w:rsidRPr="00BE067B">
        <w:rPr>
          <w:rFonts w:ascii="Times New Roman" w:hAnsi="Times New Roman" w:cs="Times New Roman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34412A" w:rsidRPr="00BE067B" w:rsidRDefault="009F263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5</w:t>
      </w:r>
      <w:r w:rsidR="0034412A" w:rsidRPr="00BE067B">
        <w:rPr>
          <w:rFonts w:ascii="Times New Roman" w:hAnsi="Times New Roman" w:cs="Times New Roman"/>
          <w:sz w:val="28"/>
          <w:szCs w:val="28"/>
        </w:rPr>
        <w:t>) справка с места учебы ребёнка;</w:t>
      </w:r>
    </w:p>
    <w:p w:rsidR="00BF1388" w:rsidRPr="00BE067B" w:rsidRDefault="009F2639" w:rsidP="00BF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</w:t>
      </w:r>
      <w:r w:rsidR="00996DF3" w:rsidRPr="00BE067B">
        <w:rPr>
          <w:rFonts w:ascii="Times New Roman" w:hAnsi="Times New Roman" w:cs="Times New Roman"/>
          <w:sz w:val="28"/>
          <w:szCs w:val="28"/>
        </w:rPr>
        <w:t>)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96DF3" w:rsidRPr="00BE067B">
        <w:rPr>
          <w:rFonts w:ascii="Times New Roman" w:hAnsi="Times New Roman" w:cs="Times New Roman"/>
          <w:sz w:val="28"/>
          <w:szCs w:val="28"/>
        </w:rPr>
        <w:t>з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BF1388" w:rsidRPr="00BE067B" w:rsidRDefault="009F2639" w:rsidP="00BF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7</w:t>
      </w:r>
      <w:r w:rsidR="00565EEF" w:rsidRPr="00BE067B">
        <w:rPr>
          <w:rFonts w:ascii="Times New Roman" w:hAnsi="Times New Roman" w:cs="Times New Roman"/>
          <w:sz w:val="28"/>
          <w:szCs w:val="28"/>
        </w:rPr>
        <w:t>)</w:t>
      </w:r>
      <w:r w:rsidR="00BF1388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96DF3" w:rsidRPr="00BE067B">
        <w:rPr>
          <w:rFonts w:ascii="Times New Roman" w:hAnsi="Times New Roman" w:cs="Times New Roman"/>
          <w:sz w:val="28"/>
          <w:szCs w:val="28"/>
        </w:rPr>
        <w:t>м</w:t>
      </w:r>
      <w:r w:rsidR="00BF1388" w:rsidRPr="00BE067B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здоровья, об отсутствии контактов</w:t>
      </w:r>
      <w:r w:rsidR="00BF1388" w:rsidRPr="00BE067B">
        <w:rPr>
          <w:rFonts w:ascii="Times New Roman" w:hAnsi="Times New Roman" w:cs="Times New Roman"/>
          <w:sz w:val="28"/>
          <w:szCs w:val="28"/>
        </w:rPr>
        <w:br/>
        <w:t>с инфекционными больными форма 079-у и прививочный сертификат ребенка.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>. Для получения документов, необходимых для предоставления муниципальной услуги, указанных в пункте 1</w:t>
      </w:r>
      <w:r w:rsidR="00F1099F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регламента, заявитель лично обращается в органы местного самоуправления, учреждения и организации.</w:t>
      </w: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6</w:t>
      </w:r>
      <w:r w:rsidR="008F0F8F"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указанные в пункт</w:t>
      </w:r>
      <w:r w:rsidR="00B519A3" w:rsidRPr="00BE067B">
        <w:rPr>
          <w:rFonts w:ascii="Times New Roman" w:hAnsi="Times New Roman" w:cs="Times New Roman"/>
          <w:sz w:val="28"/>
          <w:szCs w:val="28"/>
        </w:rPr>
        <w:t>е 1</w:t>
      </w:r>
      <w:r w:rsidR="00F1099F">
        <w:rPr>
          <w:rFonts w:ascii="Times New Roman" w:hAnsi="Times New Roman" w:cs="Times New Roman"/>
          <w:sz w:val="28"/>
          <w:szCs w:val="28"/>
        </w:rPr>
        <w:t>4</w:t>
      </w:r>
      <w:r w:rsidR="00B519A3" w:rsidRPr="00BE067B">
        <w:rPr>
          <w:rFonts w:ascii="Times New Roman" w:hAnsi="Times New Roman" w:cs="Times New Roman"/>
          <w:sz w:val="28"/>
          <w:szCs w:val="28"/>
        </w:rPr>
        <w:t xml:space="preserve"> регламента, представляются</w:t>
      </w:r>
      <w:r w:rsidR="00B519A3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уп</w:t>
      </w:r>
      <w:r w:rsidR="008F0F8F" w:rsidRPr="00BE067B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, </w:t>
      </w:r>
      <w:r w:rsidR="00F1099F">
        <w:rPr>
          <w:rFonts w:ascii="Times New Roman" w:hAnsi="Times New Roman" w:cs="Times New Roman"/>
          <w:sz w:val="28"/>
          <w:szCs w:val="28"/>
        </w:rPr>
        <w:t xml:space="preserve"> МБУ АГО «КЦССО», 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8F0F8F" w:rsidRPr="00BE067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067B">
        <w:rPr>
          <w:rFonts w:ascii="Times New Roman" w:hAnsi="Times New Roman" w:cs="Times New Roman"/>
          <w:sz w:val="28"/>
          <w:szCs w:val="28"/>
        </w:rPr>
        <w:t>лично</w:t>
      </w:r>
      <w:r w:rsidR="008F0F8F" w:rsidRPr="00BE067B">
        <w:rPr>
          <w:rFonts w:ascii="Times New Roman" w:hAnsi="Times New Roman" w:cs="Times New Roman"/>
          <w:sz w:val="28"/>
          <w:szCs w:val="28"/>
        </w:rPr>
        <w:t>го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0F8F" w:rsidRPr="00BE067B">
        <w:rPr>
          <w:rFonts w:ascii="Times New Roman" w:hAnsi="Times New Roman" w:cs="Times New Roman"/>
          <w:sz w:val="28"/>
          <w:szCs w:val="28"/>
        </w:rPr>
        <w:t>я</w:t>
      </w:r>
      <w:r w:rsidRPr="00BE067B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B519A3" w:rsidRPr="00BE067B">
        <w:rPr>
          <w:rFonts w:ascii="Times New Roman" w:hAnsi="Times New Roman" w:cs="Times New Roman"/>
          <w:sz w:val="28"/>
          <w:szCs w:val="28"/>
        </w:rPr>
        <w:t>и(или)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</w:t>
      </w:r>
      <w:r w:rsidR="00B519A3" w:rsidRPr="00BE067B">
        <w:rPr>
          <w:rFonts w:ascii="Times New Roman" w:hAnsi="Times New Roman" w:cs="Times New Roman"/>
          <w:sz w:val="28"/>
          <w:szCs w:val="28"/>
        </w:rPr>
        <w:t>рме электронных документов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(при </w:t>
      </w:r>
      <w:r w:rsidR="00B519A3" w:rsidRPr="00BE067B">
        <w:rPr>
          <w:rFonts w:ascii="Times New Roman" w:hAnsi="Times New Roman" w:cs="Times New Roman"/>
          <w:sz w:val="28"/>
          <w:szCs w:val="28"/>
        </w:rPr>
        <w:t>наличии технической возможности</w:t>
      </w:r>
      <w:r w:rsidRPr="00BE06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5EEF" w:rsidRPr="00BE067B" w:rsidRDefault="00B73A29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2312" w:rsidRPr="00BE067B" w:rsidRDefault="00352312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EF" w:rsidRPr="00BE067B" w:rsidRDefault="00B7303B" w:rsidP="00B730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</w:t>
      </w:r>
      <w:r w:rsidR="00F1099F"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 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и которые заявитель вправе представить,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>а также способы их получения заявителями, в том числе в электронной форме, порядок их представления</w:t>
      </w:r>
    </w:p>
    <w:p w:rsidR="00352312" w:rsidRPr="00BE067B" w:rsidRDefault="00352312" w:rsidP="00B730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12A" w:rsidRPr="00BE067B" w:rsidRDefault="0034412A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9"/>
      <w:bookmarkStart w:id="1" w:name="Par202"/>
      <w:bookmarkStart w:id="2" w:name="Par215"/>
      <w:bookmarkStart w:id="3" w:name="Par232"/>
      <w:bookmarkEnd w:id="0"/>
      <w:bookmarkEnd w:id="1"/>
      <w:bookmarkEnd w:id="2"/>
      <w:bookmarkEnd w:id="3"/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7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647AD7" w:rsidRPr="00BE067B" w:rsidRDefault="00647AD7" w:rsidP="00B519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A3" w:rsidRPr="00BE067B" w:rsidRDefault="00B519A3" w:rsidP="00B519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Указание на запрет требовать от заявителя </w:t>
      </w:r>
      <w:r w:rsidR="008F0F8F" w:rsidRPr="00BE067B">
        <w:rPr>
          <w:rFonts w:ascii="Times New Roman" w:hAnsi="Times New Roman" w:cs="Times New Roman"/>
          <w:b/>
          <w:sz w:val="28"/>
          <w:szCs w:val="28"/>
        </w:rPr>
        <w:t>представления документов</w:t>
      </w:r>
      <w:r w:rsidR="008F0F8F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и информации или осуществления действий</w:t>
      </w:r>
    </w:p>
    <w:p w:rsidR="00B519A3" w:rsidRPr="00BE067B" w:rsidRDefault="00B519A3" w:rsidP="003441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9A3" w:rsidRPr="00BE067B" w:rsidRDefault="00F1099F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519A3" w:rsidRPr="00BE067B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7303B" w:rsidRPr="00BE067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E067B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B7303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BE067B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B7303B" w:rsidRPr="00F1099F" w:rsidRDefault="00F1099F" w:rsidP="00F109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OLE_LINK16"/>
      <w:r w:rsidR="00B7303B" w:rsidRPr="00F1099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</w:t>
      </w:r>
      <w:r w:rsidR="00F1099F">
        <w:rPr>
          <w:rFonts w:ascii="Times New Roman" w:hAnsi="Times New Roman" w:cs="Times New Roman"/>
          <w:sz w:val="28"/>
          <w:szCs w:val="28"/>
        </w:rPr>
        <w:t xml:space="preserve">тов, касающихся предоставления </w:t>
      </w:r>
      <w:r w:rsidRPr="00F1099F"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303B" w:rsidRPr="00F1099F" w:rsidRDefault="00B7303B" w:rsidP="00F1099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9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F1099F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4"/>
    <w:p w:rsidR="00B7303B" w:rsidRPr="00BE067B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B7303B" w:rsidRPr="00BE067B" w:rsidRDefault="00B7303B" w:rsidP="00F109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hyperlink r:id="rId13" w:history="1">
        <w:r w:rsidR="00F1099F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B519A3" w:rsidRPr="00BE067B" w:rsidRDefault="00B7303B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hyperlink r:id="rId14" w:history="1">
        <w:r w:rsidR="00A56DB0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A56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A3" w:rsidRPr="00BE067B" w:rsidRDefault="00B519A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19A3" w:rsidRPr="00BE067B" w:rsidRDefault="00B519A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56DB0" w:rsidP="00A41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1027" w:rsidRPr="00BE067B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и документов, необходимых для предоставления муниципальной услуги, явля</w:t>
      </w:r>
      <w:r w:rsidR="00456B68" w:rsidRPr="00BE067B">
        <w:rPr>
          <w:rFonts w:ascii="Times New Roman" w:hAnsi="Times New Roman" w:cs="Times New Roman"/>
          <w:sz w:val="28"/>
          <w:szCs w:val="28"/>
        </w:rPr>
        <w:t>е</w:t>
      </w:r>
      <w:r w:rsidR="00A41027" w:rsidRPr="00BE067B">
        <w:rPr>
          <w:rFonts w:ascii="Times New Roman" w:hAnsi="Times New Roman" w:cs="Times New Roman"/>
          <w:sz w:val="28"/>
          <w:szCs w:val="28"/>
        </w:rPr>
        <w:t>тся случа</w:t>
      </w:r>
      <w:r w:rsidR="00456B68" w:rsidRPr="00BE067B">
        <w:rPr>
          <w:rFonts w:ascii="Times New Roman" w:hAnsi="Times New Roman" w:cs="Times New Roman"/>
          <w:sz w:val="28"/>
          <w:szCs w:val="28"/>
        </w:rPr>
        <w:t>й</w:t>
      </w:r>
      <w:r w:rsidR="00A41027" w:rsidRPr="00BE067B">
        <w:rPr>
          <w:rFonts w:ascii="Times New Roman" w:hAnsi="Times New Roman" w:cs="Times New Roman"/>
          <w:sz w:val="28"/>
          <w:szCs w:val="28"/>
        </w:rPr>
        <w:t>:</w:t>
      </w:r>
    </w:p>
    <w:p w:rsidR="00A41027" w:rsidRDefault="00A56DB0" w:rsidP="00A410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несоответствие возраста ребенка;</w:t>
      </w:r>
    </w:p>
    <w:p w:rsidR="00FB6F04" w:rsidRDefault="00A56DB0" w:rsidP="00A56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льготная категория ребенка – ребенок относится к категории </w:t>
      </w:r>
      <w:r w:rsidRPr="00A56DB0">
        <w:rPr>
          <w:rFonts w:ascii="Times New Roman" w:hAnsi="Times New Roman" w:cs="Times New Roman"/>
          <w:bCs/>
          <w:sz w:val="28"/>
          <w:szCs w:val="28"/>
        </w:rPr>
        <w:t>детей, оставшихся без попечения родителей, детей, находящихс</w:t>
      </w:r>
      <w:r>
        <w:rPr>
          <w:rFonts w:ascii="Times New Roman" w:hAnsi="Times New Roman" w:cs="Times New Roman"/>
          <w:bCs/>
          <w:sz w:val="28"/>
          <w:szCs w:val="28"/>
        </w:rPr>
        <w:t>я в трудной жизненной ситуации.</w:t>
      </w:r>
    </w:p>
    <w:p w:rsidR="00A56DB0" w:rsidRPr="00A56DB0" w:rsidRDefault="00A56DB0" w:rsidP="00A56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41027" w:rsidRPr="00BE067B" w:rsidRDefault="00A41027" w:rsidP="00A41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41027" w:rsidRPr="00BE067B" w:rsidRDefault="00A41027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027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0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Основанием для приостановления муниципальной услуги является: 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в течение 10 рабочих дней заявитель не предоставляет 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BE067B">
        <w:rPr>
          <w:rFonts w:ascii="Times New Roman" w:hAnsi="Times New Roman" w:cs="Times New Roman"/>
          <w:sz w:val="28"/>
          <w:szCs w:val="28"/>
        </w:rPr>
        <w:t>подлинники документов к заявлению</w:t>
      </w:r>
      <w:r w:rsidR="00352312" w:rsidRPr="00BE067B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7E2590" w:rsidRPr="00BE067B" w:rsidRDefault="00254787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472E8A" w:rsidRPr="00BE067B">
        <w:rPr>
          <w:rFonts w:ascii="Times New Roman" w:hAnsi="Times New Roman" w:cs="Times New Roman"/>
          <w:sz w:val="28"/>
          <w:szCs w:val="28"/>
        </w:rPr>
        <w:t>) не</w:t>
      </w:r>
      <w:r w:rsidR="00A56DB0">
        <w:rPr>
          <w:rFonts w:ascii="Times New Roman" w:hAnsi="Times New Roman" w:cs="Times New Roman"/>
          <w:sz w:val="28"/>
          <w:szCs w:val="28"/>
        </w:rPr>
        <w:t xml:space="preserve"> </w:t>
      </w:r>
      <w:r w:rsidR="00472E8A" w:rsidRPr="00BE067B">
        <w:rPr>
          <w:rFonts w:ascii="Times New Roman" w:hAnsi="Times New Roman" w:cs="Times New Roman"/>
          <w:sz w:val="28"/>
          <w:szCs w:val="28"/>
        </w:rPr>
        <w:t>полный пакет документов</w:t>
      </w:r>
      <w:r w:rsidR="00352312" w:rsidRPr="00BE067B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352312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72E8A"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472E8A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</w:t>
      </w:r>
      <w:r w:rsidR="00BC5DFE" w:rsidRPr="00BE067B">
        <w:rPr>
          <w:rFonts w:ascii="Times New Roman" w:hAnsi="Times New Roman" w:cs="Times New Roman"/>
          <w:sz w:val="28"/>
          <w:szCs w:val="28"/>
        </w:rPr>
        <w:t>ипальной услуги до момента пред</w:t>
      </w:r>
      <w:r w:rsidRPr="00BE067B">
        <w:rPr>
          <w:rFonts w:ascii="Times New Roman" w:hAnsi="Times New Roman" w:cs="Times New Roman"/>
          <w:sz w:val="28"/>
          <w:szCs w:val="28"/>
        </w:rPr>
        <w:t>ставления подлинников документов.</w:t>
      </w:r>
    </w:p>
    <w:p w:rsidR="003E70DE" w:rsidRPr="00BE067B" w:rsidRDefault="00E279EC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Уведомление заявителя о приостановлении муниципальной услуги 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должно содержать основания </w:t>
      </w:r>
      <w:r w:rsidR="001037D2" w:rsidRPr="00BE067B">
        <w:rPr>
          <w:rFonts w:ascii="Times New Roman" w:hAnsi="Times New Roman" w:cs="Times New Roman"/>
          <w:sz w:val="28"/>
          <w:szCs w:val="28"/>
        </w:rPr>
        <w:t>приостановления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 с обязательной ссылко</w:t>
      </w:r>
      <w:r w:rsidR="00F12319" w:rsidRPr="00BE067B">
        <w:rPr>
          <w:rFonts w:ascii="Times New Roman" w:hAnsi="Times New Roman" w:cs="Times New Roman"/>
          <w:sz w:val="28"/>
          <w:szCs w:val="28"/>
        </w:rPr>
        <w:t xml:space="preserve">й на нарушения, предусмотренные пунктом </w:t>
      </w:r>
      <w:r w:rsidR="004518C2"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0</w:t>
      </w:r>
      <w:r w:rsidR="004518C2" w:rsidRPr="00BE067B">
        <w:rPr>
          <w:rFonts w:ascii="Times New Roman" w:hAnsi="Times New Roman" w:cs="Times New Roman"/>
          <w:sz w:val="28"/>
          <w:szCs w:val="28"/>
        </w:rPr>
        <w:t xml:space="preserve"> регламента.</w:t>
      </w:r>
      <w:r w:rsidR="003E70DE" w:rsidRPr="00BE067B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56DB0">
        <w:rPr>
          <w:rFonts w:ascii="Times New Roman" w:hAnsi="Times New Roman" w:cs="Times New Roman"/>
          <w:sz w:val="28"/>
          <w:szCs w:val="28"/>
        </w:rPr>
        <w:t>МБУ АГО «КЦССО»</w:t>
      </w:r>
      <w:r w:rsidR="003E70DE" w:rsidRPr="00BE067B">
        <w:rPr>
          <w:rFonts w:ascii="Times New Roman" w:hAnsi="Times New Roman" w:cs="Times New Roman"/>
          <w:sz w:val="28"/>
          <w:szCs w:val="28"/>
        </w:rPr>
        <w:t xml:space="preserve"> формирует уведомление о приостановлении муниципальной услуги и передает его </w:t>
      </w:r>
      <w:r w:rsidR="00BE479B" w:rsidRPr="00BE067B">
        <w:rPr>
          <w:rFonts w:ascii="Times New Roman" w:hAnsi="Times New Roman" w:cs="Times New Roman"/>
          <w:sz w:val="28"/>
          <w:szCs w:val="28"/>
        </w:rPr>
        <w:t>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="00BE479B" w:rsidRPr="00BE067B">
        <w:rPr>
          <w:rFonts w:ascii="Times New Roman" w:hAnsi="Times New Roman" w:cs="Times New Roman"/>
          <w:sz w:val="28"/>
          <w:szCs w:val="28"/>
        </w:rPr>
        <w:br/>
        <w:t xml:space="preserve">с момента </w:t>
      </w:r>
      <w:r w:rsidR="00FB6F04" w:rsidRPr="00BE067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BE479B"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7E2590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472E8A" w:rsidRPr="00BE067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7E2590" w:rsidRPr="00BE067B" w:rsidRDefault="007E2590" w:rsidP="007E25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выявление недостоверной информации в 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Pr="00BE067B">
        <w:rPr>
          <w:rFonts w:ascii="Times New Roman" w:hAnsi="Times New Roman" w:cs="Times New Roman"/>
          <w:sz w:val="28"/>
          <w:szCs w:val="28"/>
        </w:rPr>
        <w:t>документах,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указанных в пункте 1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="00EC749A" w:rsidRPr="00BE067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2E8A" w:rsidRPr="00BE067B">
        <w:rPr>
          <w:rFonts w:ascii="Times New Roman" w:hAnsi="Times New Roman" w:cs="Times New Roman"/>
          <w:sz w:val="28"/>
          <w:szCs w:val="28"/>
        </w:rPr>
        <w:t>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472E8A" w:rsidRPr="00BE067B">
        <w:rPr>
          <w:rFonts w:ascii="Times New Roman" w:hAnsi="Times New Roman" w:cs="Times New Roman"/>
          <w:sz w:val="28"/>
          <w:szCs w:val="28"/>
        </w:rPr>
        <w:t>) текст заявления не поддается прочтению;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472E8A" w:rsidRPr="00BE067B">
        <w:rPr>
          <w:rFonts w:ascii="Times New Roman" w:hAnsi="Times New Roman" w:cs="Times New Roman"/>
          <w:sz w:val="28"/>
          <w:szCs w:val="28"/>
        </w:rPr>
        <w:t xml:space="preserve">) отсутствие путевок в заявленный вид </w:t>
      </w:r>
      <w:r w:rsidR="00B93890" w:rsidRPr="00BE067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472E8A" w:rsidRPr="00BE067B">
        <w:rPr>
          <w:rFonts w:ascii="Times New Roman" w:hAnsi="Times New Roman" w:cs="Times New Roman"/>
          <w:sz w:val="28"/>
          <w:szCs w:val="28"/>
        </w:rPr>
        <w:t>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5</w:t>
      </w:r>
      <w:r w:rsidR="00472E8A" w:rsidRPr="00BE067B">
        <w:rPr>
          <w:rFonts w:ascii="Times New Roman" w:hAnsi="Times New Roman" w:cs="Times New Roman"/>
          <w:sz w:val="28"/>
          <w:szCs w:val="28"/>
        </w:rPr>
        <w:t xml:space="preserve">) отсутствие факта регистрации заявления в реестре обращений </w:t>
      </w:r>
      <w:r w:rsidR="00472E8A" w:rsidRPr="00BE067B">
        <w:rPr>
          <w:rFonts w:ascii="Times New Roman" w:hAnsi="Times New Roman" w:cs="Times New Roman"/>
          <w:sz w:val="28"/>
          <w:szCs w:val="28"/>
        </w:rPr>
        <w:br/>
        <w:t>в организациях;</w:t>
      </w:r>
    </w:p>
    <w:p w:rsidR="00472E8A" w:rsidRPr="00BE067B" w:rsidRDefault="00E83EC2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6</w:t>
      </w:r>
      <w:r w:rsidR="00472E8A" w:rsidRPr="00BE067B">
        <w:rPr>
          <w:rFonts w:ascii="Times New Roman" w:hAnsi="Times New Roman" w:cs="Times New Roman"/>
          <w:sz w:val="28"/>
          <w:szCs w:val="28"/>
        </w:rPr>
        <w:t>) несоблюдение сроков получения путевки заявителем.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Решение об отказе в предоставлении пут</w:t>
      </w:r>
      <w:r w:rsidR="00B93890" w:rsidRPr="00BE067B">
        <w:rPr>
          <w:rFonts w:ascii="Times New Roman" w:hAnsi="Times New Roman" w:cs="Times New Roman"/>
          <w:sz w:val="28"/>
          <w:szCs w:val="28"/>
        </w:rPr>
        <w:t>евки в организацию отдыха детей</w:t>
      </w:r>
      <w:r w:rsidR="00B93890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их оздоровления должно содержать основания отказа с обязательной ссылкой </w:t>
      </w:r>
      <w:r w:rsidR="00352312" w:rsidRPr="00BE067B">
        <w:rPr>
          <w:rFonts w:ascii="Times New Roman" w:hAnsi="Times New Roman" w:cs="Times New Roman"/>
          <w:sz w:val="28"/>
          <w:szCs w:val="28"/>
        </w:rPr>
        <w:br/>
      </w:r>
      <w:r w:rsidR="00B97BEF" w:rsidRPr="00BE067B">
        <w:rPr>
          <w:rFonts w:ascii="Times New Roman" w:hAnsi="Times New Roman" w:cs="Times New Roman"/>
          <w:sz w:val="28"/>
          <w:szCs w:val="28"/>
        </w:rPr>
        <w:t xml:space="preserve">на нарушения, предусмотренные пунктом </w:t>
      </w:r>
      <w:r w:rsidR="00A56DB0">
        <w:rPr>
          <w:rFonts w:ascii="Times New Roman" w:hAnsi="Times New Roman" w:cs="Times New Roman"/>
          <w:sz w:val="28"/>
          <w:szCs w:val="28"/>
        </w:rPr>
        <w:t>21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72E8A" w:rsidRPr="00BE067B" w:rsidRDefault="00472E8A" w:rsidP="0047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A41027" w:rsidRPr="00BE067B" w:rsidRDefault="00A41027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472E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</w:t>
      </w:r>
      <w:r w:rsidR="00A56DB0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2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hAnsi="Times New Roman" w:cs="Times New Roman"/>
          <w:bCs/>
          <w:sz w:val="28"/>
          <w:szCs w:val="28"/>
        </w:rPr>
        <w:t xml:space="preserve">Услуги, которые являются необходимыми и обязательными </w:t>
      </w:r>
      <w:r w:rsidRPr="00BE067B">
        <w:rPr>
          <w:rFonts w:ascii="Times New Roman" w:hAnsi="Times New Roman" w:cs="Times New Roman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BE067B">
        <w:rPr>
          <w:rFonts w:ascii="Times New Roman" w:hAnsi="Times New Roman" w:cs="Times New Roman"/>
          <w:bCs/>
          <w:sz w:val="28"/>
          <w:szCs w:val="28"/>
        </w:rPr>
        <w:br/>
        <w:t>в предоставлении муниципальной услуги, отсутствуют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72E8A" w:rsidP="00472E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411E46" w:rsidRPr="00BE067B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472E8A" w:rsidRPr="00BE067B" w:rsidRDefault="00472E8A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E8A" w:rsidRPr="00BE067B" w:rsidRDefault="00411E46" w:rsidP="00E91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2478E7" w:rsidRPr="00BE067B" w:rsidRDefault="002478E7" w:rsidP="00FB6F0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1E46" w:rsidRPr="00BE067B" w:rsidRDefault="00411E46" w:rsidP="00411E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  <w:r w:rsidRPr="00BE067B" w:rsidDel="00252C1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11E46" w:rsidRPr="00BE067B" w:rsidRDefault="00411E46" w:rsidP="00411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E46" w:rsidRPr="00BE067B" w:rsidRDefault="00411E46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Pr="00BE067B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муниципальной услуги в</w:t>
      </w:r>
      <w:r w:rsidR="00A56DB0">
        <w:rPr>
          <w:rFonts w:ascii="Times New Roman" w:hAnsi="Times New Roman" w:cs="Times New Roman"/>
          <w:sz w:val="28"/>
          <w:szCs w:val="28"/>
        </w:rPr>
        <w:t xml:space="preserve"> Управлении образования и МБУ АГО «КЦССО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не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должен</w:t>
      </w:r>
      <w:r w:rsidR="00E9142D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:rsidR="00FB6F04" w:rsidRPr="00BE067B" w:rsidRDefault="00B7303B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B6F04" w:rsidRPr="00BE067B" w:rsidRDefault="00FB6F04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E46" w:rsidRPr="00BE067B" w:rsidRDefault="00411E46" w:rsidP="00FB6F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411E46" w:rsidRPr="00BE067B" w:rsidRDefault="00411E46" w:rsidP="00FB6F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411E46" w:rsidRPr="00BE067B" w:rsidRDefault="00411E4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E46" w:rsidRPr="00BE067B" w:rsidRDefault="00411E46" w:rsidP="00411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</w:t>
      </w:r>
      <w:r w:rsidR="00A56DB0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</w:t>
      </w:r>
      <w:r w:rsidRPr="00BE067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указанных в пункте 16 регламента, осуществляется в день их поступления в уполномоченн</w:t>
      </w:r>
      <w:r w:rsidR="00A56DB0">
        <w:rPr>
          <w:rFonts w:ascii="Times New Roman" w:hAnsi="Times New Roman" w:cs="Times New Roman"/>
          <w:sz w:val="28"/>
          <w:szCs w:val="28"/>
        </w:rPr>
        <w:t>ый орган</w:t>
      </w:r>
      <w:r w:rsidRPr="00BE067B">
        <w:rPr>
          <w:rFonts w:ascii="Times New Roman" w:hAnsi="Times New Roman" w:cs="Times New Roman"/>
          <w:sz w:val="28"/>
          <w:szCs w:val="28"/>
        </w:rPr>
        <w:t xml:space="preserve"> при обращении лично.</w:t>
      </w:r>
    </w:p>
    <w:p w:rsidR="00A90E42" w:rsidRPr="00BE067B" w:rsidRDefault="00A56DB0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. В случае если запрос и иные документы, необходимые </w:t>
      </w:r>
      <w:r w:rsidR="00E362BF" w:rsidRPr="00BE067B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поданы в электронной форме,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МБУ АГО «КЦССО»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</w:t>
      </w:r>
      <w:r w:rsidR="00A90E42" w:rsidRPr="00BE067B">
        <w:rPr>
          <w:rFonts w:ascii="Times New Roman" w:hAnsi="Times New Roman" w:cs="Times New Roman"/>
          <w:sz w:val="28"/>
          <w:szCs w:val="28"/>
        </w:rPr>
        <w:t>о об отказе в принятии запроса.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BE067B">
        <w:rPr>
          <w:rFonts w:ascii="Times New Roman" w:hAnsi="Times New Roman" w:cs="Times New Roman"/>
          <w:sz w:val="28"/>
          <w:szCs w:val="28"/>
        </w:rPr>
        <w:br/>
        <w:t>в уполномоченн</w:t>
      </w:r>
      <w:r w:rsidR="00A56DB0">
        <w:rPr>
          <w:rFonts w:ascii="Times New Roman" w:hAnsi="Times New Roman" w:cs="Times New Roman"/>
          <w:sz w:val="28"/>
          <w:szCs w:val="28"/>
        </w:rPr>
        <w:t>ый орган.</w:t>
      </w:r>
    </w:p>
    <w:p w:rsidR="00E362BF" w:rsidRPr="00BE067B" w:rsidRDefault="00A56DB0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362BF" w:rsidRPr="00BE067B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</w:t>
      </w:r>
      <w:r w:rsidR="00E362BF" w:rsidRPr="00BE067B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9F2639" w:rsidRPr="00BE067B" w:rsidRDefault="009F26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E362BF" w:rsidP="009F2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E362BF" w:rsidRPr="00BE067B" w:rsidRDefault="00E362BF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информационным стендам</w:t>
      </w:r>
    </w:p>
    <w:p w:rsidR="00411E46" w:rsidRPr="00BE067B" w:rsidRDefault="00E362BF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4502D3" w:rsidRPr="00BE067B">
        <w:rPr>
          <w:rFonts w:ascii="Times New Roman" w:hAnsi="Times New Roman" w:cs="Times New Roman"/>
          <w:b/>
          <w:sz w:val="28"/>
          <w:szCs w:val="28"/>
        </w:rPr>
        <w:t xml:space="preserve">и законодательством Свердловской области </w:t>
      </w:r>
      <w:r w:rsidR="004502D3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411E46" w:rsidRPr="00BE067B" w:rsidRDefault="00411E46" w:rsidP="009F26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A56DB0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362BF" w:rsidRPr="00BE067B">
        <w:rPr>
          <w:rFonts w:ascii="Times New Roman" w:hAnsi="Times New Roman" w:cs="Times New Roman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 создание </w:t>
      </w:r>
      <w:r w:rsidR="00577BC0" w:rsidRPr="00BE067B">
        <w:rPr>
          <w:rFonts w:ascii="Times New Roman" w:hAnsi="Times New Roman" w:cs="Times New Roman"/>
          <w:sz w:val="28"/>
          <w:szCs w:val="28"/>
        </w:rPr>
        <w:t>лицам с ограниченными возможностями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577BC0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самостоятельного передвижения по территории объекта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помощью работников объекта, предоставляющих муниципальной услуги, </w:t>
      </w:r>
      <w:proofErr w:type="spellStart"/>
      <w:r w:rsidRPr="00BE067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E067B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62BF" w:rsidRPr="00BE067B" w:rsidRDefault="00E362BF" w:rsidP="00A90E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помещения должны иметь места для ожидания, инф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ормирования, приема заявителей. </w:t>
      </w:r>
      <w:r w:rsidRPr="00BE067B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BE067B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E067B">
        <w:rPr>
          <w:rFonts w:ascii="Times New Roman" w:hAnsi="Times New Roman" w:cs="Times New Roman"/>
          <w:sz w:val="28"/>
          <w:szCs w:val="28"/>
        </w:rPr>
        <w:t>);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4) помещения должны иметь туалет со свободным доступом к нему </w:t>
      </w:r>
      <w:r w:rsidRPr="00BE067B">
        <w:rPr>
          <w:rFonts w:ascii="Times New Roman" w:hAnsi="Times New Roman" w:cs="Times New Roman"/>
          <w:sz w:val="28"/>
          <w:szCs w:val="28"/>
        </w:rPr>
        <w:br/>
        <w:t>в рабочее время;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BE067B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оборудуются: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E362BF" w:rsidRPr="00BE067B" w:rsidRDefault="00E362BF" w:rsidP="00E362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Pr="00BE067B">
        <w:rPr>
          <w:rFonts w:ascii="Times New Roman" w:hAnsi="Times New Roman" w:cs="Times New Roman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362BF" w:rsidRPr="00BE067B" w:rsidRDefault="00E362BF" w:rsidP="00455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2D3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возможность получения муниципальной услуги в </w:t>
      </w:r>
      <w:r w:rsidR="00D9031C">
        <w:rPr>
          <w:rFonts w:ascii="Times New Roman" w:eastAsia="Calibri" w:hAnsi="Times New Roman" w:cs="Times New Roman"/>
          <w:b/>
          <w:sz w:val="28"/>
          <w:szCs w:val="28"/>
        </w:rPr>
        <w:t>МФЦ</w:t>
      </w:r>
    </w:p>
    <w:p w:rsidR="00D9031C" w:rsidRPr="00BE067B" w:rsidRDefault="00D9031C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02D3" w:rsidRPr="00BE067B" w:rsidRDefault="00D9031C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. Показателями </w:t>
      </w:r>
      <w:r w:rsidR="004502D3" w:rsidRPr="00BE067B">
        <w:rPr>
          <w:rFonts w:ascii="Times New Roman" w:eastAsia="Calibri" w:hAnsi="Times New Roman" w:cs="Times New Roman"/>
          <w:sz w:val="28"/>
          <w:szCs w:val="28"/>
        </w:rPr>
        <w:t>доступности и качества</w:t>
      </w:r>
      <w:r w:rsidR="004502D3"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02D3" w:rsidRPr="00BE067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502D3" w:rsidRPr="00BE067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4502D3" w:rsidRPr="00D9031C" w:rsidRDefault="004502D3" w:rsidP="00D903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Pr="00BE067B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услуги, лично или с использованием информационн</w:t>
      </w:r>
      <w:r w:rsidR="00B97BEF" w:rsidRPr="00BE067B">
        <w:rPr>
          <w:rFonts w:ascii="Times New Roman" w:hAnsi="Times New Roman" w:cs="Times New Roman"/>
          <w:sz w:val="28"/>
          <w:szCs w:val="28"/>
        </w:rPr>
        <w:t>о-комму</w:t>
      </w:r>
      <w:r w:rsidR="00D9031C">
        <w:rPr>
          <w:rFonts w:ascii="Times New Roman" w:hAnsi="Times New Roman" w:cs="Times New Roman"/>
          <w:sz w:val="28"/>
          <w:szCs w:val="28"/>
        </w:rPr>
        <w:t xml:space="preserve">никационных технологий </w:t>
      </w:r>
      <w:r w:rsidRPr="00D9031C">
        <w:rPr>
          <w:rFonts w:ascii="Times New Roman" w:eastAsia="Calibri" w:hAnsi="Times New Roman" w:cs="Times New Roman"/>
          <w:bCs/>
          <w:sz w:val="28"/>
          <w:szCs w:val="28"/>
        </w:rPr>
        <w:t xml:space="preserve">при наличии </w:t>
      </w:r>
      <w:r w:rsidRPr="00D9031C">
        <w:rPr>
          <w:rFonts w:ascii="Times New Roman" w:hAnsi="Times New Roman" w:cs="Times New Roman"/>
          <w:sz w:val="28"/>
          <w:szCs w:val="28"/>
        </w:rPr>
        <w:t xml:space="preserve">технической возможности. </w:t>
      </w:r>
    </w:p>
    <w:p w:rsidR="004502D3" w:rsidRPr="00BE067B" w:rsidRDefault="004502D3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</w:t>
      </w:r>
      <w:r w:rsidR="00B97BEF" w:rsidRPr="00BE067B">
        <w:rPr>
          <w:rFonts w:ascii="Times New Roman" w:hAnsi="Times New Roman" w:cs="Times New Roman"/>
          <w:sz w:val="28"/>
          <w:szCs w:val="28"/>
        </w:rPr>
        <w:t>униципальных услуг (в том числе</w:t>
      </w:r>
      <w:r w:rsidR="00B97BE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полном объеме);</w:t>
      </w:r>
    </w:p>
    <w:p w:rsidR="002B746A" w:rsidRPr="00BE067B" w:rsidRDefault="00B97BEF" w:rsidP="00D9031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</w:t>
      </w:r>
      <w:r w:rsidR="002B746A" w:rsidRPr="00BE067B">
        <w:rPr>
          <w:rFonts w:ascii="Times New Roman" w:hAnsi="Times New Roman" w:cs="Times New Roman"/>
          <w:sz w:val="28"/>
          <w:szCs w:val="28"/>
        </w:rPr>
        <w:t>соответствие требованиям к помещениям, в которых предоставляется муниципальная услуга:</w:t>
      </w:r>
    </w:p>
    <w:p w:rsidR="0030697D" w:rsidRPr="00BE067B" w:rsidRDefault="0030697D" w:rsidP="00306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2B746A" w:rsidRPr="00BE067B" w:rsidRDefault="0030697D" w:rsidP="00306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A91DC5" w:rsidRPr="00BE067B" w:rsidRDefault="00D9031C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взаимодействие заявителя </w:t>
      </w:r>
      <w:r w:rsidR="00A91DC5" w:rsidRPr="00BE067B">
        <w:rPr>
          <w:rFonts w:ascii="Times New Roman" w:hAnsi="Times New Roman" w:cs="Times New Roman"/>
          <w:sz w:val="28"/>
          <w:szCs w:val="28"/>
        </w:rPr>
        <w:br/>
        <w:t xml:space="preserve">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="00A91DC5" w:rsidRPr="00BE067B">
        <w:rPr>
          <w:rFonts w:ascii="Times New Roman" w:hAnsi="Times New Roman" w:cs="Times New Roman"/>
          <w:sz w:val="28"/>
          <w:szCs w:val="28"/>
        </w:rPr>
        <w:t xml:space="preserve"> осуществляется не более 3 раз в следующих случаях: 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t>при обращении заявителя за консультацией;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t>при приеме заявления и документов;</w:t>
      </w:r>
    </w:p>
    <w:p w:rsidR="00A91DC5" w:rsidRPr="00D9031C" w:rsidRDefault="00A91DC5" w:rsidP="00D9031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31C">
        <w:rPr>
          <w:rFonts w:ascii="Times New Roman" w:hAnsi="Times New Roman" w:cs="Times New Roman"/>
          <w:sz w:val="28"/>
          <w:szCs w:val="28"/>
        </w:rPr>
        <w:t>при полу</w:t>
      </w:r>
      <w:r w:rsidR="00B97BEF" w:rsidRPr="00D9031C">
        <w:rPr>
          <w:rFonts w:ascii="Times New Roman" w:hAnsi="Times New Roman" w:cs="Times New Roman"/>
          <w:sz w:val="28"/>
          <w:szCs w:val="28"/>
        </w:rPr>
        <w:t xml:space="preserve">чении результата предоставления </w:t>
      </w:r>
      <w:r w:rsidRPr="00D9031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91DC5" w:rsidRPr="00BE067B" w:rsidRDefault="00A91DC5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C42662" w:rsidRPr="00BE067B" w:rsidRDefault="00C42662" w:rsidP="00C42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4502D3" w:rsidP="00E869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</w:t>
      </w:r>
      <w:r w:rsidR="00D9031C">
        <w:rPr>
          <w:rFonts w:ascii="Times New Roman" w:hAnsi="Times New Roman" w:cs="Times New Roman"/>
          <w:b/>
          <w:bCs/>
          <w:iCs/>
          <w:sz w:val="28"/>
          <w:szCs w:val="28"/>
        </w:rPr>
        <w:t>ственных и муниципальных услуг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9B6" w:rsidRPr="00BE067B" w:rsidRDefault="00A91DC5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>.</w:t>
      </w:r>
      <w:r w:rsidR="00D9031C">
        <w:rPr>
          <w:rFonts w:ascii="Times New Roman" w:hAnsi="Times New Roman" w:cs="Times New Roman"/>
          <w:sz w:val="28"/>
          <w:szCs w:val="28"/>
        </w:rPr>
        <w:t xml:space="preserve"> </w:t>
      </w:r>
      <w:r w:rsidR="00E869B6" w:rsidRPr="00BE067B">
        <w:rPr>
          <w:rFonts w:ascii="Times New Roman" w:hAnsi="Times New Roman" w:cs="Times New Roman"/>
          <w:sz w:val="28"/>
          <w:szCs w:val="28"/>
        </w:rPr>
        <w:t>Многофункциональный центр п</w:t>
      </w:r>
      <w:r w:rsidR="006D0475" w:rsidRPr="00BE067B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869B6" w:rsidRPr="00BE067B">
        <w:rPr>
          <w:rFonts w:ascii="Times New Roman" w:hAnsi="Times New Roman" w:cs="Times New Roman"/>
          <w:sz w:val="28"/>
          <w:szCs w:val="28"/>
        </w:rPr>
        <w:t>муниципальных услуг обеспечивает передачу </w:t>
      </w:r>
      <w:r w:rsidR="006D0475" w:rsidRPr="00BE067B">
        <w:rPr>
          <w:rFonts w:ascii="Times New Roman" w:hAnsi="Times New Roman" w:cs="Times New Roman"/>
          <w:sz w:val="28"/>
          <w:szCs w:val="28"/>
        </w:rPr>
        <w:t>принятых от заявителя заявления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="00E869B6" w:rsidRPr="00BE067B">
        <w:rPr>
          <w:rFonts w:ascii="Times New Roman" w:hAnsi="Times New Roman" w:cs="Times New Roman"/>
          <w:sz w:val="28"/>
          <w:szCs w:val="28"/>
        </w:rPr>
        <w:t>и документов, необходимых для предоста</w:t>
      </w:r>
      <w:r w:rsidR="006D0475" w:rsidRPr="00BE067B">
        <w:rPr>
          <w:rFonts w:ascii="Times New Roman" w:hAnsi="Times New Roman" w:cs="Times New Roman"/>
          <w:sz w:val="28"/>
          <w:szCs w:val="28"/>
        </w:rPr>
        <w:t>вления муниципальной услуги,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="00D9031C">
        <w:rPr>
          <w:rFonts w:ascii="Times New Roman" w:hAnsi="Times New Roman" w:cs="Times New Roman"/>
          <w:sz w:val="28"/>
          <w:szCs w:val="28"/>
        </w:rPr>
        <w:t xml:space="preserve">в  </w:t>
      </w:r>
      <w:r w:rsidR="00E869B6" w:rsidRPr="00BE067B">
        <w:rPr>
          <w:rFonts w:ascii="Times New Roman" w:hAnsi="Times New Roman" w:cs="Times New Roman"/>
          <w:sz w:val="28"/>
          <w:szCs w:val="28"/>
        </w:rPr>
        <w:t>уполномоченн</w:t>
      </w:r>
      <w:r w:rsidR="00D9031C">
        <w:rPr>
          <w:rFonts w:ascii="Times New Roman" w:hAnsi="Times New Roman" w:cs="Times New Roman"/>
          <w:sz w:val="28"/>
          <w:szCs w:val="28"/>
        </w:rPr>
        <w:t>ый</w:t>
      </w:r>
      <w:r w:rsidR="00E869B6" w:rsidRPr="00BE067B">
        <w:rPr>
          <w:rFonts w:ascii="Times New Roman" w:hAnsi="Times New Roman" w:cs="Times New Roman"/>
          <w:sz w:val="28"/>
          <w:szCs w:val="28"/>
        </w:rPr>
        <w:t xml:space="preserve"> орган не позднее следующего рабочего дня после принятия заявления.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в электронной форме посредством Единого портала и АИС «Е-услуги. Образование» заявление и электронный образ каждого документа должны быть подписаны простой электронной подписью.</w:t>
      </w:r>
    </w:p>
    <w:p w:rsidR="00A91DC5" w:rsidRPr="00BE067B" w:rsidRDefault="00A91DC5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с требованиями статьи 6 Федерального закона от 27 июля 2006 года </w:t>
      </w:r>
      <w:r w:rsidRPr="00BE067B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не требуется.</w:t>
      </w:r>
    </w:p>
    <w:p w:rsidR="00A91DC5" w:rsidRPr="00BE067B" w:rsidRDefault="00A91DC5" w:rsidP="00A91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339"/>
      <w:bookmarkEnd w:id="5"/>
    </w:p>
    <w:p w:rsidR="007477F3" w:rsidRPr="00BE067B" w:rsidRDefault="007477F3" w:rsidP="007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</w:t>
      </w:r>
      <w:r w:rsidR="006D0475" w:rsidRPr="00BE067B">
        <w:rPr>
          <w:rFonts w:ascii="Times New Roman" w:hAnsi="Times New Roman" w:cs="Times New Roman"/>
          <w:b/>
          <w:sz w:val="28"/>
          <w:szCs w:val="28"/>
        </w:rPr>
        <w:t>ействий), требования к порядку</w:t>
      </w:r>
      <w:r w:rsidR="006D0475" w:rsidRPr="00BE067B">
        <w:rPr>
          <w:rFonts w:ascii="Times New Roman" w:hAnsi="Times New Roman" w:cs="Times New Roman"/>
          <w:b/>
          <w:sz w:val="28"/>
          <w:szCs w:val="28"/>
        </w:rPr>
        <w:br/>
      </w:r>
      <w:r w:rsidRPr="00BE067B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362BF" w:rsidRPr="00BE067B" w:rsidRDefault="00E362BF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2BF" w:rsidRPr="00BE067B" w:rsidRDefault="007477F3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2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="00F46847" w:rsidRPr="00BE067B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Pr="00BE067B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A90E42" w:rsidRPr="00BE067B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включает</w:t>
      </w:r>
      <w:r w:rsidR="00F46847" w:rsidRPr="00BE067B">
        <w:rPr>
          <w:rFonts w:ascii="Times New Roman" w:hAnsi="Times New Roman" w:cs="Times New Roman"/>
          <w:sz w:val="28"/>
          <w:szCs w:val="28"/>
        </w:rPr>
        <w:t>: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прием и проверка документов с целью постановки на учет для предоставления путевки для ребенка в организацию отдыха 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BE067B">
        <w:rPr>
          <w:rFonts w:ascii="Times New Roman" w:hAnsi="Times New Roman" w:cs="Times New Roman"/>
          <w:sz w:val="28"/>
          <w:szCs w:val="28"/>
        </w:rPr>
        <w:t>и</w:t>
      </w:r>
      <w:r w:rsidR="006F3FE5" w:rsidRPr="00BE067B">
        <w:rPr>
          <w:rFonts w:ascii="Times New Roman" w:hAnsi="Times New Roman" w:cs="Times New Roman"/>
          <w:sz w:val="28"/>
          <w:szCs w:val="28"/>
        </w:rPr>
        <w:t>х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оздоровления;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регистрация заявления и формирование электронного реестра обращений заявителей; приобретение путевок для ребенка в организацию отдыха 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067B">
        <w:rPr>
          <w:rFonts w:ascii="Times New Roman" w:hAnsi="Times New Roman" w:cs="Times New Roman"/>
          <w:sz w:val="28"/>
          <w:szCs w:val="28"/>
        </w:rPr>
        <w:t>и</w:t>
      </w:r>
      <w:r w:rsidR="006F3FE5" w:rsidRPr="00BE067B">
        <w:rPr>
          <w:rFonts w:ascii="Times New Roman" w:hAnsi="Times New Roman" w:cs="Times New Roman"/>
          <w:sz w:val="28"/>
          <w:szCs w:val="28"/>
        </w:rPr>
        <w:t xml:space="preserve"> их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оздоровления;</w:t>
      </w:r>
    </w:p>
    <w:p w:rsidR="007477F3" w:rsidRPr="00BE067B" w:rsidRDefault="007477F3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предоставление путевок заявителям.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31C" w:rsidRPr="00BE067B" w:rsidRDefault="00D9031C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>в том числе с использованием Единого портала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D9031C">
        <w:rPr>
          <w:rFonts w:ascii="Times New Roman" w:hAnsi="Times New Roman" w:cs="Times New Roman"/>
          <w:sz w:val="28"/>
          <w:szCs w:val="28"/>
        </w:rPr>
        <w:t>3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административных процедур (действий)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F46847" w:rsidRPr="00BE067B" w:rsidRDefault="00F46847" w:rsidP="000761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на Едином портале, а также на официальном сайте </w:t>
      </w:r>
      <w:hyperlink r:id="rId15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На Едином портале и на официальном сайте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круг заявителей;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срок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7B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официальном сайте </w:t>
      </w:r>
      <w:hyperlink r:id="rId17" w:history="1">
        <w:r w:rsidR="00076117" w:rsidRPr="00381325">
          <w:rPr>
            <w:rStyle w:val="aa"/>
            <w:rFonts w:ascii="Times New Roman" w:hAnsi="Times New Roman" w:cs="Times New Roman"/>
            <w:sz w:val="28"/>
            <w:szCs w:val="28"/>
          </w:rPr>
          <w:t>http://artiuo.ru/</w:t>
        </w:r>
      </w:hyperlink>
      <w:r w:rsidRPr="00BE067B">
        <w:rPr>
          <w:rFonts w:ascii="Times New Roman" w:hAnsi="Times New Roman" w:cs="Times New Roman"/>
          <w:sz w:val="28"/>
          <w:szCs w:val="28"/>
        </w:rPr>
        <w:t>,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Свердловской области) о порядке и сроках предоставления муниципальной услуги на основании сведений, содержащихся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  <w:proofErr w:type="gramEnd"/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6D0475" w:rsidRPr="00BE067B">
        <w:rPr>
          <w:rFonts w:ascii="Times New Roman" w:hAnsi="Times New Roman" w:cs="Times New Roman"/>
          <w:sz w:val="28"/>
          <w:szCs w:val="28"/>
        </w:rPr>
        <w:t>обеспечения, установка которого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данных;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запись на прием в орган, предоставляющий муниципальную услугу,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для подачи запроса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17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>при реализации технической возможности</w:t>
      </w:r>
      <w:r w:rsidR="000761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</w:t>
      </w:r>
      <w:r w:rsidR="006D0475" w:rsidRPr="00BE067B">
        <w:rPr>
          <w:rFonts w:ascii="Times New Roman" w:hAnsi="Times New Roman" w:cs="Times New Roman"/>
          <w:sz w:val="28"/>
          <w:szCs w:val="28"/>
        </w:rPr>
        <w:t>нного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в органе (организации) графика приема заявителей.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 прием и регистрация</w:t>
      </w:r>
      <w:r w:rsidR="003F3062">
        <w:rPr>
          <w:rFonts w:ascii="Times New Roman" w:hAnsi="Times New Roman" w:cs="Times New Roman"/>
          <w:b/>
          <w:i/>
          <w:sz w:val="28"/>
          <w:szCs w:val="28"/>
        </w:rPr>
        <w:t xml:space="preserve"> уполномоченным органом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 запроса и иных документов, необходимых для предоставления услуги при реализации технической возможности</w:t>
      </w:r>
    </w:p>
    <w:p w:rsidR="00F46847" w:rsidRPr="00BE067B" w:rsidRDefault="00F46847" w:rsidP="003F306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1. </w:t>
      </w:r>
      <w:r w:rsidR="003F3062"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предоставления муниципальной услуги, и регистрацию запроса без необходимости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регистрации запроса – 1 (один)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и регистрации </w:t>
      </w:r>
      <w:r w:rsidR="003F3062">
        <w:rPr>
          <w:rFonts w:ascii="Times New Roman" w:hAnsi="Times New Roman" w:cs="Times New Roman"/>
          <w:sz w:val="28"/>
          <w:szCs w:val="28"/>
        </w:rPr>
        <w:t>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</w:t>
      </w:r>
      <w:r w:rsidR="006D0475" w:rsidRPr="00BE067B">
        <w:rPr>
          <w:rFonts w:ascii="Times New Roman" w:hAnsi="Times New Roman" w:cs="Times New Roman"/>
          <w:sz w:val="28"/>
          <w:szCs w:val="28"/>
        </w:rPr>
        <w:t xml:space="preserve"> услуги заявителем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4. Прием и регистрация запроса осуществляются </w:t>
      </w:r>
      <w:r w:rsidR="003F3062">
        <w:rPr>
          <w:rFonts w:ascii="Times New Roman" w:hAnsi="Times New Roman" w:cs="Times New Roman"/>
          <w:sz w:val="28"/>
          <w:szCs w:val="28"/>
        </w:rPr>
        <w:t>бухгалтером по организации питания, оздоровления и отдыха детей МБУ АГО «КЦССО».</w:t>
      </w:r>
    </w:p>
    <w:p w:rsidR="00F46847" w:rsidRPr="00BE067B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F46847" w:rsidRPr="00BE067B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заявителем сведений о ходе выполнения запроса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br/>
        <w:t>о предоставлении муниципальной услуги при реализации технической возможности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заявителю направляется: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а) уведомление о приеме и регистрации запроса и иных документов, необходимых для предо</w:t>
      </w:r>
      <w:r w:rsidR="003F3062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Pr="00BE067B">
        <w:rPr>
          <w:rFonts w:ascii="Times New Roman" w:hAnsi="Times New Roman" w:cs="Times New Roman"/>
          <w:sz w:val="28"/>
          <w:szCs w:val="28"/>
        </w:rPr>
        <w:t>;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6847" w:rsidRPr="00BE067B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F46847" w:rsidRPr="00BE067B">
        <w:rPr>
          <w:rFonts w:ascii="Times New Roman" w:hAnsi="Times New Roman" w:cs="Times New Roman"/>
          <w:sz w:val="28"/>
          <w:szCs w:val="28"/>
        </w:rPr>
        <w:t>;</w:t>
      </w:r>
    </w:p>
    <w:p w:rsidR="00F46847" w:rsidRPr="00BE067B" w:rsidRDefault="003F306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6847" w:rsidRPr="00BE067B">
        <w:rPr>
          <w:rFonts w:ascii="Times New Roman" w:hAnsi="Times New Roman" w:cs="Times New Roman"/>
          <w:sz w:val="28"/>
          <w:szCs w:val="28"/>
        </w:rPr>
        <w:t>) уведомление о мотивированном отказе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847" w:rsidRPr="00BE067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соответствии с требованиями </w:t>
      </w:r>
      <w:hyperlink r:id="rId18" w:history="1">
        <w:r w:rsidRPr="00BE067B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BE06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 0-ФЗ «Об организации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в ходе предоставления муниципальной услуги в целях получения документов и инфо</w:t>
      </w:r>
      <w:r w:rsidR="006D0475" w:rsidRPr="00BE067B">
        <w:rPr>
          <w:rFonts w:ascii="Times New Roman" w:hAnsi="Times New Roman" w:cs="Times New Roman"/>
          <w:sz w:val="28"/>
          <w:szCs w:val="28"/>
        </w:rPr>
        <w:t>рмации, находящихся</w:t>
      </w:r>
      <w:r w:rsidR="006D0475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государственные и муниципальные услуги, иных государственных и муниципальных органов и подведомственных им учреждений не предусмотрено;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>- получение заявителем результата предо</w:t>
      </w:r>
      <w:r w:rsidR="003F3062">
        <w:rPr>
          <w:rFonts w:ascii="Times New Roman" w:hAnsi="Times New Roman" w:cs="Times New Roman"/>
          <w:b/>
          <w:i/>
          <w:sz w:val="28"/>
          <w:szCs w:val="28"/>
        </w:rPr>
        <w:t xml:space="preserve">ставления муниципальной услуги </w:t>
      </w:r>
      <w:r w:rsidRPr="00BE067B">
        <w:rPr>
          <w:rFonts w:ascii="Times New Roman" w:hAnsi="Times New Roman" w:cs="Times New Roman"/>
          <w:b/>
          <w:i/>
          <w:sz w:val="28"/>
          <w:szCs w:val="28"/>
        </w:rPr>
        <w:t>при реализации технической возможности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документа на бумажном носителе </w:t>
      </w:r>
      <w:r w:rsidRPr="00BE067B">
        <w:rPr>
          <w:rFonts w:ascii="Times New Roman" w:hAnsi="Times New Roman" w:cs="Times New Roman"/>
          <w:sz w:val="28"/>
          <w:szCs w:val="28"/>
        </w:rPr>
        <w:br/>
        <w:t>в течение срока действия результата предо</w:t>
      </w:r>
      <w:r w:rsidR="003F3062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3F3062" w:rsidRDefault="003F306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предоставлению муниципальной услуги, </w:t>
      </w:r>
      <w:r w:rsidRPr="00BE067B">
        <w:rPr>
          <w:rFonts w:ascii="Times New Roman" w:hAnsi="Times New Roman" w:cs="Times New Roman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 w:rsidRPr="00BE067B">
        <w:rPr>
          <w:rFonts w:ascii="Times New Roman" w:hAnsi="Times New Roman" w:cs="Times New Roman"/>
          <w:b/>
          <w:sz w:val="28"/>
          <w:szCs w:val="28"/>
        </w:rPr>
        <w:br/>
        <w:t xml:space="preserve">и муниципальных услуг, в том числе </w:t>
      </w:r>
      <w:r w:rsidRPr="00BE067B">
        <w:rPr>
          <w:rFonts w:ascii="Times New Roman" w:eastAsia="Calibri" w:hAnsi="Times New Roman" w:cs="Times New Roman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3F3062">
        <w:rPr>
          <w:rFonts w:ascii="Times New Roman" w:hAnsi="Times New Roman" w:cs="Times New Roman"/>
          <w:sz w:val="28"/>
          <w:szCs w:val="28"/>
        </w:rPr>
        <w:t>4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r w:rsidRPr="00BE067B">
        <w:rPr>
          <w:rFonts w:ascii="Times New Roman" w:eastAsia="Calibri" w:hAnsi="Times New Roman" w:cs="Times New Roman"/>
          <w:sz w:val="28"/>
          <w:szCs w:val="28"/>
        </w:rPr>
        <w:t>Порядок выполнения админ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истративных процедур (действий)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муниципальной услуги, </w:t>
      </w:r>
      <w:r w:rsidRPr="00BE067B">
        <w:rPr>
          <w:rFonts w:ascii="Times New Roman" w:hAnsi="Times New Roman" w:cs="Times New Roman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BE067B">
        <w:rPr>
          <w:rFonts w:ascii="Times New Roman" w:eastAsia="Calibri" w:hAnsi="Times New Roman" w:cs="Times New Roman"/>
          <w:sz w:val="28"/>
          <w:szCs w:val="28"/>
        </w:rPr>
        <w:t>порядок административных процедур (действий), выполняемых многофункциональным центром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муниципальных услуг: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 муниципальных услуг, о месте нахождения </w:t>
      </w:r>
      <w:r w:rsidR="003F3062">
        <w:rPr>
          <w:rFonts w:ascii="Times New Roman" w:hAnsi="Times New Roman" w:cs="Times New Roman"/>
          <w:sz w:val="28"/>
          <w:szCs w:val="28"/>
        </w:rPr>
        <w:t>Управления образования Администрации Артинского городского округа</w:t>
      </w:r>
      <w:r w:rsidRPr="00BE067B">
        <w:rPr>
          <w:rFonts w:ascii="Times New Roman" w:hAnsi="Times New Roman" w:cs="Times New Roman"/>
          <w:sz w:val="28"/>
          <w:szCs w:val="28"/>
        </w:rPr>
        <w:t>, режиме работы и контактных телефонах</w:t>
      </w:r>
      <w:r w:rsidR="003F3062">
        <w:rPr>
          <w:rFonts w:ascii="Times New Roman" w:hAnsi="Times New Roman" w:cs="Times New Roman"/>
          <w:sz w:val="28"/>
          <w:szCs w:val="28"/>
        </w:rPr>
        <w:t xml:space="preserve"> уполномоченного органа и МБУ АГО «КЦССО».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осуществляет информирование заявителей о порядке предоставления муниципальных услуг посредством комплексного запроса, о ходе в</w:t>
      </w:r>
      <w:r w:rsidR="00040D5E" w:rsidRPr="00BE067B">
        <w:rPr>
          <w:rFonts w:ascii="Times New Roman" w:hAnsi="Times New Roman" w:cs="Times New Roman"/>
          <w:sz w:val="28"/>
          <w:szCs w:val="28"/>
        </w:rPr>
        <w:t>ыполнения комплексных запросов,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муниципальной услуги. </w:t>
      </w:r>
    </w:p>
    <w:p w:rsidR="00F46847" w:rsidRPr="00BE067B" w:rsidRDefault="00F46847" w:rsidP="007350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предоставления госу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735082">
        <w:rPr>
          <w:rFonts w:ascii="Times New Roman" w:hAnsi="Times New Roman" w:cs="Times New Roman"/>
          <w:sz w:val="28"/>
          <w:szCs w:val="28"/>
        </w:rPr>
        <w:t xml:space="preserve"> Артинском городском округе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осуществляет передачу </w:t>
      </w:r>
      <w:r w:rsidRPr="00BE067B">
        <w:rPr>
          <w:rFonts w:ascii="Times New Roman" w:hAnsi="Times New Roman" w:cs="Times New Roman"/>
          <w:sz w:val="28"/>
          <w:szCs w:val="28"/>
        </w:rPr>
        <w:t xml:space="preserve">документов, полученных от заявителя. </w:t>
      </w:r>
      <w:r w:rsidRPr="00735082">
        <w:rPr>
          <w:rFonts w:ascii="Times New Roman" w:hAnsi="Times New Roman" w:cs="Times New Roman"/>
          <w:i/>
          <w:sz w:val="28"/>
          <w:szCs w:val="28"/>
        </w:rPr>
        <w:t>Оформляется ведомостью приема-передачи, оформленной передающей стороной.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47" w:rsidRPr="00BE067B" w:rsidRDefault="0073508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при получении заявления и документов,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в виде скан – образов, </w:t>
      </w:r>
      <w:r w:rsidR="00F46847" w:rsidRPr="00BE067B">
        <w:rPr>
          <w:rFonts w:ascii="Times New Roman" w:hAnsi="Times New Roman" w:cs="Times New Roman"/>
          <w:sz w:val="28"/>
          <w:szCs w:val="28"/>
        </w:rPr>
        <w:t>приступает к выполнению административных процедур с даты их получения в электронной форме;</w:t>
      </w:r>
    </w:p>
    <w:p w:rsidR="00F46847" w:rsidRPr="00BE067B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прием запросов заявителей о предоставлении муниципальной услуги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F46847" w:rsidRPr="00735082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предоставления госуд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  <w:r w:rsidR="00735082">
        <w:rPr>
          <w:rFonts w:ascii="Times New Roman" w:hAnsi="Times New Roman" w:cs="Times New Roman"/>
          <w:sz w:val="28"/>
          <w:szCs w:val="28"/>
        </w:rPr>
        <w:t>Проверяется: не относится ли заявитель к категории</w:t>
      </w:r>
      <w:r w:rsidR="00735082" w:rsidRPr="00735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82" w:rsidRPr="00735082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детей, находящихся в трудной жизненной ситуации</w:t>
      </w:r>
      <w:r w:rsidR="00735082">
        <w:rPr>
          <w:rFonts w:ascii="Times New Roman" w:hAnsi="Times New Roman" w:cs="Times New Roman"/>
          <w:sz w:val="28"/>
          <w:szCs w:val="28"/>
        </w:rPr>
        <w:t>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предупреждает заявителя о возможном отказе </w:t>
      </w:r>
      <w:r w:rsidR="0020465C">
        <w:rPr>
          <w:rFonts w:ascii="Times New Roman" w:hAnsi="Times New Roman" w:cs="Times New Roman"/>
          <w:sz w:val="28"/>
          <w:szCs w:val="28"/>
        </w:rPr>
        <w:t xml:space="preserve"> в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уполномоченно</w:t>
      </w:r>
      <w:r w:rsidR="0020465C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BE067B">
        <w:rPr>
          <w:rFonts w:ascii="Times New Roman" w:eastAsia="Calibri" w:hAnsi="Times New Roman" w:cs="Times New Roman"/>
          <w:sz w:val="28"/>
          <w:szCs w:val="28"/>
        </w:rPr>
        <w:t>орган</w:t>
      </w:r>
      <w:r w:rsidR="0020465C">
        <w:rPr>
          <w:rFonts w:ascii="Times New Roman" w:eastAsia="Calibri" w:hAnsi="Times New Roman" w:cs="Times New Roman"/>
          <w:sz w:val="28"/>
          <w:szCs w:val="28"/>
        </w:rPr>
        <w:t>е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приеме документов. Если заявитель настаивает на приеме такого пакта документов, специалист уполномоченного многофункционального центра предоставления государственных и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под подпись заявителя делает в «Запросе заявителя на организацию предоставления муниципальных услуг».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Принятое заявление 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регистрирует путем проставления прямоугольного штампа с регистрационным номером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 и датой приема и проставляет личную подпись.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проверяет соответствие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копий представляемых документов (за исключением нотариально заверенных)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их оригиналам, что подтверждается проставлением на копии документа прямоугольного штампа «</w:t>
      </w:r>
      <w:proofErr w:type="gramStart"/>
      <w:r w:rsidRPr="00BE06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67B">
        <w:rPr>
          <w:rFonts w:ascii="Times New Roman" w:hAnsi="Times New Roman" w:cs="Times New Roman"/>
          <w:sz w:val="28"/>
          <w:szCs w:val="28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</w:t>
      </w:r>
      <w:r w:rsidRPr="00BE067B">
        <w:rPr>
          <w:rFonts w:ascii="Times New Roman" w:hAnsi="Times New Roman" w:cs="Times New Roman"/>
          <w:sz w:val="28"/>
          <w:szCs w:val="28"/>
        </w:rPr>
        <w:t>многофункциональным центром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 и скрепляется печатью многофункционального центра предоставления государствен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ных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067B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многофункционального центра 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</w:t>
      </w:r>
      <w:r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t>передает</w:t>
      </w:r>
      <w:r w:rsidR="00040D5E" w:rsidRPr="00BE067B">
        <w:rPr>
          <w:rFonts w:ascii="Times New Roman" w:eastAsia="Calibri" w:hAnsi="Times New Roman" w:cs="Times New Roman"/>
          <w:sz w:val="28"/>
          <w:szCs w:val="28"/>
        </w:rPr>
        <w:br/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0465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орган, МБУ АГО «КЦССО» </w:t>
      </w:r>
      <w:r w:rsidRPr="00BE067B">
        <w:rPr>
          <w:rFonts w:ascii="Times New Roman" w:eastAsia="Calibri" w:hAnsi="Times New Roman" w:cs="Times New Roman"/>
          <w:sz w:val="28"/>
          <w:szCs w:val="28"/>
        </w:rPr>
        <w:t xml:space="preserve">оформленное заявление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BE067B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F46847" w:rsidRPr="00BE067B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6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46847" w:rsidRPr="00BE067B">
        <w:rPr>
          <w:rFonts w:ascii="Times New Roman" w:hAnsi="Times New Roman" w:cs="Times New Roman"/>
          <w:b/>
          <w:i/>
          <w:sz w:val="28"/>
          <w:szCs w:val="28"/>
        </w:rPr>
        <w:t>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="00F46847" w:rsidRPr="00BE067B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F46847" w:rsidRPr="00BE067B" w:rsidRDefault="00941354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Артинского городского округа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 обеспечивает передачу специалисту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F46847" w:rsidRPr="00BE067B">
        <w:rPr>
          <w:rFonts w:ascii="Times New Roman" w:hAnsi="Times New Roman" w:cs="Times New Roman"/>
          <w:sz w:val="28"/>
          <w:szCs w:val="28"/>
        </w:rPr>
        <w:t>муниципальных услуг результата предоставления услуги на бумажном носителе в 2-х экземплярах. Оформленный результат предоставления услуги на бумажном носителе передается курьеру уполномоченного многофункционального центра п</w:t>
      </w:r>
      <w:r w:rsidR="00040D5E" w:rsidRPr="00BE067B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F46847" w:rsidRPr="00BE067B">
        <w:rPr>
          <w:rFonts w:ascii="Times New Roman" w:hAnsi="Times New Roman" w:cs="Times New Roman"/>
          <w:sz w:val="28"/>
          <w:szCs w:val="28"/>
        </w:rPr>
        <w:t xml:space="preserve">муниципальных услуг не позднее последнего дня срока, предусмотренного для оформления результата предоставления услуги. </w:t>
      </w:r>
    </w:p>
    <w:p w:rsidR="00F46847" w:rsidRPr="00BE067B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</w:t>
      </w:r>
      <w:r w:rsidR="009413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067B">
        <w:rPr>
          <w:rFonts w:ascii="Times New Roman" w:hAnsi="Times New Roman" w:cs="Times New Roman"/>
          <w:sz w:val="28"/>
          <w:szCs w:val="28"/>
        </w:rPr>
        <w:t xml:space="preserve"> до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F46847" w:rsidRPr="00BE067B" w:rsidRDefault="00F46847" w:rsidP="00F468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C5" w:rsidRPr="00BE067B" w:rsidRDefault="0066776C" w:rsidP="00F468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 xml:space="preserve">Прием и проверка документов </w:t>
      </w:r>
      <w:r w:rsidR="000B3516" w:rsidRPr="00BE067B">
        <w:rPr>
          <w:rFonts w:ascii="Times New Roman" w:hAnsi="Times New Roman" w:cs="Times New Roman"/>
          <w:b/>
          <w:sz w:val="28"/>
          <w:szCs w:val="28"/>
        </w:rPr>
        <w:t xml:space="preserve">с целью постановки на учет для предоставления путевки для ребенка в организацию отдыха </w:t>
      </w:r>
      <w:r w:rsidR="006D36C6" w:rsidRPr="00BE067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F46847" w:rsidRPr="00BE067B">
        <w:rPr>
          <w:rFonts w:ascii="Times New Roman" w:hAnsi="Times New Roman" w:cs="Times New Roman"/>
          <w:b/>
          <w:sz w:val="28"/>
          <w:szCs w:val="28"/>
        </w:rPr>
        <w:br/>
      </w:r>
      <w:r w:rsidR="000B3516" w:rsidRPr="00BE067B">
        <w:rPr>
          <w:rFonts w:ascii="Times New Roman" w:hAnsi="Times New Roman" w:cs="Times New Roman"/>
          <w:b/>
          <w:sz w:val="28"/>
          <w:szCs w:val="28"/>
        </w:rPr>
        <w:t>и их оздоровления</w:t>
      </w:r>
    </w:p>
    <w:p w:rsidR="00A91DC5" w:rsidRPr="00BE067B" w:rsidRDefault="00A91D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6D36C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1354">
        <w:rPr>
          <w:rFonts w:ascii="Times New Roman" w:hAnsi="Times New Roman" w:cs="Times New Roman"/>
          <w:sz w:val="28"/>
          <w:szCs w:val="28"/>
        </w:rPr>
        <w:t>5</w:t>
      </w:r>
      <w:r w:rsidR="000B3516" w:rsidRPr="00BE067B">
        <w:rPr>
          <w:rFonts w:ascii="Times New Roman" w:hAnsi="Times New Roman" w:cs="Times New Roman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прием заявления и пакета документов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уполномоченный орган для постановки ребенка на учет (основание для начала административной процедуры);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проверка документов на соответствие требованиям к документам, перечисленным в пункте 16 регламента;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заверение копий представленных документов.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</w:t>
      </w:r>
      <w:r w:rsidR="00557021" w:rsidRPr="00BE067B">
        <w:rPr>
          <w:rFonts w:ascii="Times New Roman" w:hAnsi="Times New Roman" w:cs="Times New Roman"/>
          <w:sz w:val="28"/>
          <w:szCs w:val="28"/>
        </w:rPr>
        <w:t>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="00557021" w:rsidRPr="00BE067B">
        <w:rPr>
          <w:rFonts w:ascii="Times New Roman" w:hAnsi="Times New Roman" w:cs="Times New Roman"/>
          <w:sz w:val="28"/>
          <w:szCs w:val="28"/>
        </w:rPr>
        <w:br/>
        <w:t>10 рабочих дней.</w:t>
      </w:r>
    </w:p>
    <w:p w:rsidR="009F2639" w:rsidRPr="00BE067B" w:rsidRDefault="009F2639" w:rsidP="000B351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16" w:rsidRPr="00BE067B" w:rsidRDefault="000B3516" w:rsidP="000B351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0B3516" w:rsidRPr="00BE067B" w:rsidRDefault="000B3516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C5" w:rsidRPr="00BE067B" w:rsidRDefault="00455A8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</w:t>
      </w:r>
      <w:r w:rsidR="00941354">
        <w:rPr>
          <w:rFonts w:ascii="Times New Roman" w:hAnsi="Times New Roman" w:cs="Times New Roman"/>
          <w:sz w:val="28"/>
          <w:szCs w:val="28"/>
        </w:rPr>
        <w:t>6</w:t>
      </w:r>
      <w:r w:rsidR="004B5A50" w:rsidRPr="00BE067B">
        <w:rPr>
          <w:rFonts w:ascii="Times New Roman" w:hAnsi="Times New Roman" w:cs="Times New Roman"/>
          <w:sz w:val="28"/>
          <w:szCs w:val="28"/>
        </w:rPr>
        <w:t>. Предварительная регистрация заявления в автоматизированных системах аннулируется, если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4B5A50" w:rsidRPr="00BE067B">
        <w:rPr>
          <w:rFonts w:ascii="Times New Roman" w:hAnsi="Times New Roman" w:cs="Times New Roman"/>
          <w:sz w:val="28"/>
          <w:szCs w:val="28"/>
        </w:rPr>
        <w:t xml:space="preserve"> не обратился в уполномоченны</w:t>
      </w:r>
      <w:r w:rsidR="00A90E42" w:rsidRPr="00BE067B">
        <w:rPr>
          <w:rFonts w:ascii="Times New Roman" w:hAnsi="Times New Roman" w:cs="Times New Roman"/>
          <w:sz w:val="28"/>
          <w:szCs w:val="28"/>
        </w:rPr>
        <w:t>й</w:t>
      </w:r>
      <w:r w:rsidR="004B5A50" w:rsidRPr="00BE067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0E42" w:rsidRPr="00BE067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90E42" w:rsidRPr="00BE067B">
        <w:rPr>
          <w:rFonts w:ascii="Times New Roman" w:hAnsi="Times New Roman" w:cs="Times New Roman"/>
          <w:sz w:val="28"/>
          <w:szCs w:val="28"/>
        </w:rPr>
        <w:br/>
      </w:r>
      <w:r w:rsidR="004B5A50" w:rsidRPr="00BE067B">
        <w:rPr>
          <w:rFonts w:ascii="Times New Roman" w:hAnsi="Times New Roman" w:cs="Times New Roman"/>
          <w:sz w:val="28"/>
          <w:szCs w:val="28"/>
        </w:rPr>
        <w:t>10 рабочих дней.</w:t>
      </w:r>
    </w:p>
    <w:p w:rsidR="004B5A50" w:rsidRPr="00BE067B" w:rsidRDefault="004B5A50" w:rsidP="004B5A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электронном виде через Единый портал, посредством </w:t>
      </w:r>
      <w:r w:rsidRPr="00BE067B">
        <w:rPr>
          <w:rFonts w:ascii="Times New Roman" w:hAnsi="Times New Roman" w:cs="Times New Roman"/>
          <w:sz w:val="28"/>
          <w:szCs w:val="28"/>
        </w:rPr>
        <w:br/>
        <w:t>АИС «Е-Услуги. Образование» и проверки документов, представленных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BE067B">
        <w:rPr>
          <w:rFonts w:ascii="Times New Roman" w:hAnsi="Times New Roman" w:cs="Times New Roman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АИС «Е-Услуги. Образование». </w:t>
      </w:r>
    </w:p>
    <w:p w:rsidR="004B5A50" w:rsidRPr="00BE067B" w:rsidRDefault="004B5A50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4B5A50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организации отдыха детей и их </w:t>
      </w:r>
      <w:proofErr w:type="gramStart"/>
      <w:r w:rsidRPr="00BE067B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BE067B">
        <w:rPr>
          <w:rFonts w:ascii="Times New Roman" w:hAnsi="Times New Roman" w:cs="Times New Roman"/>
          <w:sz w:val="28"/>
          <w:szCs w:val="28"/>
        </w:rPr>
        <w:t xml:space="preserve"> и приобретение путевок.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приобретение путевок в организации отдыха детей и их оздоровления в соответствии с действующим </w:t>
      </w:r>
      <w:r w:rsidRPr="00BE067B">
        <w:rPr>
          <w:rFonts w:ascii="Times New Roman" w:hAnsi="Times New Roman" w:cs="Times New Roman"/>
          <w:sz w:val="28"/>
          <w:szCs w:val="28"/>
        </w:rPr>
        <w:lastRenderedPageBreak/>
        <w:t>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478E7" w:rsidRDefault="0036038C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путевки, приобретенные по</w:t>
      </w:r>
      <w:r w:rsidR="00FB6F04" w:rsidRPr="00BE067B">
        <w:rPr>
          <w:rFonts w:ascii="Times New Roman" w:hAnsi="Times New Roman" w:cs="Times New Roman"/>
          <w:sz w:val="28"/>
          <w:szCs w:val="28"/>
        </w:rPr>
        <w:t xml:space="preserve"> результатам проведения торгов.</w:t>
      </w:r>
    </w:p>
    <w:p w:rsidR="00941354" w:rsidRPr="00BE067B" w:rsidRDefault="00941354" w:rsidP="00FB6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36038C" w:rsidP="003603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Распределение и предоставление путевок заявителям</w:t>
      </w:r>
    </w:p>
    <w:p w:rsidR="00A91DC5" w:rsidRPr="00BE067B" w:rsidRDefault="00A91DC5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41354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6038C" w:rsidRPr="00BE067B">
        <w:rPr>
          <w:rFonts w:ascii="Times New Roman" w:hAnsi="Times New Roman" w:cs="Times New Roman"/>
          <w:sz w:val="28"/>
          <w:szCs w:val="28"/>
        </w:rPr>
        <w:t>. При выполнении административной процедуры по распределению</w:t>
      </w:r>
      <w:r w:rsidR="0036038C" w:rsidRPr="00BE067B">
        <w:rPr>
          <w:rFonts w:ascii="Times New Roman" w:hAnsi="Times New Roman" w:cs="Times New Roman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1) формирование реестров распределения путевок;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информирование заявителя о предоставлении путевки;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3) </w:t>
      </w:r>
      <w:r w:rsidR="00E7551E" w:rsidRPr="00BE067B">
        <w:rPr>
          <w:rFonts w:ascii="Times New Roman" w:hAnsi="Times New Roman" w:cs="Times New Roman"/>
          <w:sz w:val="28"/>
          <w:szCs w:val="28"/>
        </w:rPr>
        <w:t>предоставление путевки заявителю.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Выдача заявителю путевки производится специалистом организации </w:t>
      </w:r>
      <w:r w:rsidRPr="00BE067B">
        <w:rPr>
          <w:rFonts w:ascii="Times New Roman" w:hAnsi="Times New Roman" w:cs="Times New Roman"/>
          <w:sz w:val="28"/>
          <w:szCs w:val="28"/>
        </w:rPr>
        <w:br/>
        <w:t>на основании документа, удостоверяющего личность заявителя, после предъявления квитанции об оплате стоимости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="007145B8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до начала смены. В противном случае путевка предоставляется следующему </w:t>
      </w:r>
      <w:r w:rsidR="007145B8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BE067B">
        <w:rPr>
          <w:rFonts w:ascii="Times New Roman" w:hAnsi="Times New Roman" w:cs="Times New Roman"/>
          <w:sz w:val="28"/>
          <w:szCs w:val="28"/>
        </w:rPr>
        <w:br/>
        <w:t>в заполненном виде, исправления в путевках не допускаются.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BE067B">
        <w:rPr>
          <w:rFonts w:ascii="Times New Roman" w:hAnsi="Times New Roman" w:cs="Times New Roman"/>
          <w:sz w:val="28"/>
          <w:szCs w:val="28"/>
        </w:rPr>
        <w:br/>
        <w:t>в подведомственных организациях уполномоченного органа) или отказ</w:t>
      </w:r>
      <w:r w:rsidRPr="00BE067B">
        <w:rPr>
          <w:rFonts w:ascii="Times New Roman" w:hAnsi="Times New Roman" w:cs="Times New Roman"/>
          <w:sz w:val="28"/>
          <w:szCs w:val="28"/>
        </w:rPr>
        <w:br/>
        <w:t>в предоставлении путевки.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BE067B">
        <w:rPr>
          <w:rFonts w:ascii="Times New Roman" w:hAnsi="Times New Roman" w:cs="Times New Roman"/>
          <w:sz w:val="28"/>
          <w:szCs w:val="28"/>
        </w:rPr>
        <w:br/>
        <w:t xml:space="preserve">в журнале (реестре) учета выдачи </w:t>
      </w:r>
      <w:r w:rsidR="00040D5E" w:rsidRPr="00BE067B">
        <w:rPr>
          <w:rFonts w:ascii="Times New Roman" w:hAnsi="Times New Roman" w:cs="Times New Roman"/>
          <w:sz w:val="28"/>
          <w:szCs w:val="28"/>
        </w:rPr>
        <w:t>путевок в уполномоченном органе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  <w:t>и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АИС «Е-Услуги. Образование».</w:t>
      </w:r>
    </w:p>
    <w:p w:rsidR="00E7551E" w:rsidRPr="00BE067B" w:rsidRDefault="00941354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7551E" w:rsidRPr="00BE067B">
        <w:rPr>
          <w:rFonts w:ascii="Times New Roman" w:hAnsi="Times New Roman" w:cs="Times New Roman"/>
          <w:sz w:val="28"/>
          <w:szCs w:val="28"/>
        </w:rPr>
        <w:t>. Критериями принятия решения в рамках настоящих административных процедур является: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при приеме и проверке документов с целью постановки на учет </w:t>
      </w:r>
      <w:r w:rsidRPr="00BE067B">
        <w:rPr>
          <w:rFonts w:ascii="Times New Roman" w:hAnsi="Times New Roman" w:cs="Times New Roman"/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E7551E" w:rsidRPr="00BE067B" w:rsidRDefault="00941354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E7551E" w:rsidRPr="00BE067B">
        <w:rPr>
          <w:rFonts w:ascii="Times New Roman" w:hAnsi="Times New Roman" w:cs="Times New Roman"/>
          <w:sz w:val="28"/>
          <w:szCs w:val="28"/>
        </w:rPr>
        <w:t>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Конечным результатом являе</w:t>
      </w:r>
      <w:r w:rsidR="00FB6F04" w:rsidRPr="00BE067B">
        <w:rPr>
          <w:rFonts w:ascii="Times New Roman" w:hAnsi="Times New Roman" w:cs="Times New Roman"/>
          <w:sz w:val="28"/>
          <w:szCs w:val="28"/>
        </w:rPr>
        <w:t>тся получение путевки или отказ</w:t>
      </w:r>
      <w:r w:rsidR="00FB6F04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в предоставлении услуги. 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Путевка является бланком строгой отчетности, выданной сторонней организацией, определенной по результатом торгов. Выдача дубликата со стороны уполномоченного органа не допускается.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путевки определяется организацией отдыха и оздоровления детей самостоятельно. Форма журнала регистрации заявлений и журнала выдачи путевок приведены в приложениях № </w:t>
      </w:r>
      <w:r w:rsidR="00987714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B6DF1" w:rsidRDefault="003B6DF1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Способы получения результата получения услуги об отказе: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1) лично в уполномоченном органе;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 электронная почта заявителя;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3) почтовым отправлением;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4) лично в подведомственных организациях уполномоченного органа.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Способы получения заявителем путевки:</w:t>
      </w:r>
    </w:p>
    <w:p w:rsidR="00E7551E" w:rsidRPr="00BE067B" w:rsidRDefault="00E7551E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1</w:t>
      </w:r>
      <w:r w:rsidR="00982D12" w:rsidRPr="00BE067B">
        <w:rPr>
          <w:rFonts w:ascii="Times New Roman" w:hAnsi="Times New Roman" w:cs="Times New Roman"/>
          <w:sz w:val="28"/>
          <w:szCs w:val="28"/>
        </w:rPr>
        <w:t>)</w:t>
      </w:r>
      <w:r w:rsidRPr="00BE067B">
        <w:rPr>
          <w:rFonts w:ascii="Times New Roman" w:hAnsi="Times New Roman" w:cs="Times New Roman"/>
          <w:sz w:val="28"/>
          <w:szCs w:val="28"/>
        </w:rPr>
        <w:t xml:space="preserve"> </w:t>
      </w:r>
      <w:r w:rsidR="00982D12" w:rsidRPr="00BE067B">
        <w:rPr>
          <w:rFonts w:ascii="Times New Roman" w:hAnsi="Times New Roman" w:cs="Times New Roman"/>
          <w:sz w:val="28"/>
          <w:szCs w:val="28"/>
        </w:rPr>
        <w:t>л</w:t>
      </w:r>
      <w:r w:rsidRPr="00BE067B">
        <w:rPr>
          <w:rFonts w:ascii="Times New Roman" w:hAnsi="Times New Roman" w:cs="Times New Roman"/>
          <w:sz w:val="28"/>
          <w:szCs w:val="28"/>
        </w:rPr>
        <w:t>ично в уполномоченном органе</w:t>
      </w:r>
      <w:r w:rsidR="00982D12" w:rsidRPr="00BE067B">
        <w:rPr>
          <w:rFonts w:ascii="Times New Roman" w:hAnsi="Times New Roman" w:cs="Times New Roman"/>
          <w:sz w:val="28"/>
          <w:szCs w:val="28"/>
        </w:rPr>
        <w:t>;</w:t>
      </w:r>
    </w:p>
    <w:p w:rsidR="00E7551E" w:rsidRPr="00BE067B" w:rsidRDefault="00982D12" w:rsidP="00E755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2)</w:t>
      </w:r>
      <w:r w:rsidR="00E7551E" w:rsidRPr="00BE067B">
        <w:rPr>
          <w:rFonts w:ascii="Times New Roman" w:hAnsi="Times New Roman" w:cs="Times New Roman"/>
          <w:sz w:val="28"/>
          <w:szCs w:val="28"/>
        </w:rPr>
        <w:t> </w:t>
      </w:r>
      <w:r w:rsidRPr="00BE067B">
        <w:rPr>
          <w:rFonts w:ascii="Times New Roman" w:hAnsi="Times New Roman" w:cs="Times New Roman"/>
          <w:sz w:val="28"/>
          <w:szCs w:val="28"/>
        </w:rPr>
        <w:t>лично</w:t>
      </w:r>
      <w:r w:rsidR="00E7551E" w:rsidRPr="00BE067B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</w:t>
      </w:r>
      <w:r w:rsidRPr="00BE067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7551E" w:rsidRPr="00BE0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639" w:rsidRPr="00BE067B" w:rsidRDefault="009F2639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982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D12" w:rsidRPr="00BE067B" w:rsidRDefault="00982D12" w:rsidP="00982D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941354">
        <w:rPr>
          <w:rFonts w:ascii="Times New Roman" w:hAnsi="Times New Roman" w:cs="Times New Roman"/>
          <w:sz w:val="28"/>
          <w:szCs w:val="28"/>
        </w:rPr>
        <w:t>0</w:t>
      </w:r>
      <w:r w:rsidRPr="00BE067B">
        <w:rPr>
          <w:rFonts w:ascii="Times New Roman" w:hAnsi="Times New Roman" w:cs="Times New Roman"/>
          <w:sz w:val="28"/>
          <w:szCs w:val="28"/>
        </w:rPr>
        <w:t>. Необходимости межведомственного взаимодействия в ходе предоставления муниципальной услу</w:t>
      </w:r>
      <w:r w:rsidR="00040D5E" w:rsidRPr="00BE067B">
        <w:rPr>
          <w:rFonts w:ascii="Times New Roman" w:hAnsi="Times New Roman" w:cs="Times New Roman"/>
          <w:sz w:val="28"/>
          <w:szCs w:val="28"/>
        </w:rPr>
        <w:t>ги в целях получения документов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 xml:space="preserve">и информации, находящихся в распоряжении органов, предоставляющих муниципальные услуги, иных государственных и </w:t>
      </w:r>
      <w:r w:rsidR="00040D5E" w:rsidRPr="00BE067B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и подведомственных им учреждений нет.</w:t>
      </w:r>
    </w:p>
    <w:p w:rsidR="0036038C" w:rsidRPr="00BE067B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982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7B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6038C" w:rsidRPr="00BE067B" w:rsidRDefault="0036038C" w:rsidP="00D22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8C" w:rsidRPr="00BE067B" w:rsidRDefault="00982D1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4</w:t>
      </w:r>
      <w:r w:rsidR="00941354">
        <w:rPr>
          <w:rFonts w:ascii="Times New Roman" w:hAnsi="Times New Roman" w:cs="Times New Roman"/>
          <w:sz w:val="28"/>
          <w:szCs w:val="28"/>
        </w:rPr>
        <w:t>1</w:t>
      </w:r>
      <w:r w:rsidRPr="00BE06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067B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D22969" w:rsidRPr="00BE067B">
        <w:rPr>
          <w:rFonts w:ascii="Times New Roman" w:hAnsi="Times New Roman" w:cs="Times New Roman"/>
          <w:sz w:val="28"/>
          <w:szCs w:val="28"/>
        </w:rPr>
        <w:t>заявителем опечаток, ошибок в полученном заявителе документе, являющ</w:t>
      </w:r>
      <w:r w:rsidR="00EC5C8F" w:rsidRPr="00BE067B">
        <w:rPr>
          <w:rFonts w:ascii="Times New Roman" w:hAnsi="Times New Roman" w:cs="Times New Roman"/>
          <w:sz w:val="28"/>
          <w:szCs w:val="28"/>
        </w:rPr>
        <w:t>и</w:t>
      </w:r>
      <w:r w:rsidR="00D22969" w:rsidRPr="00BE067B">
        <w:rPr>
          <w:rFonts w:ascii="Times New Roman" w:hAnsi="Times New Roman" w:cs="Times New Roman"/>
          <w:sz w:val="28"/>
          <w:szCs w:val="28"/>
        </w:rPr>
        <w:t>мся результатом предоставления муниципальной услуги, заявитель вправе обр</w:t>
      </w:r>
      <w:r w:rsidR="00040D5E" w:rsidRPr="00BE067B">
        <w:rPr>
          <w:rFonts w:ascii="Times New Roman" w:hAnsi="Times New Roman" w:cs="Times New Roman"/>
          <w:sz w:val="28"/>
          <w:szCs w:val="28"/>
        </w:rPr>
        <w:t>атиться в уполномоченный орган,</w:t>
      </w:r>
      <w:r w:rsidR="00040D5E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в подведомственную организацию упол</w:t>
      </w:r>
      <w:r w:rsidR="00EC5C8F" w:rsidRPr="00BE067B">
        <w:rPr>
          <w:rFonts w:ascii="Times New Roman" w:hAnsi="Times New Roman" w:cs="Times New Roman"/>
          <w:sz w:val="28"/>
          <w:szCs w:val="28"/>
        </w:rPr>
        <w:t>номоченного органа с заявлением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67B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</w:t>
      </w:r>
      <w:r w:rsidR="00EC5C8F" w:rsidRPr="00BE067B">
        <w:rPr>
          <w:rFonts w:ascii="Times New Roman" w:hAnsi="Times New Roman" w:cs="Times New Roman"/>
          <w:sz w:val="28"/>
          <w:szCs w:val="28"/>
        </w:rPr>
        <w:t>упление в уполномоченный орган,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в подведомственную организацию уполномоченного органа</w:t>
      </w:r>
      <w:r w:rsidR="00EC5C8F" w:rsidRPr="00BE067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Pr="00BE067B">
        <w:rPr>
          <w:rFonts w:ascii="Times New Roman" w:hAnsi="Times New Roman" w:cs="Times New Roman"/>
          <w:sz w:val="28"/>
          <w:szCs w:val="28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4D255B" w:rsidRPr="00BE067B" w:rsidRDefault="00D22969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D255B" w:rsidRPr="00BE067B" w:rsidRDefault="004D255B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лично (заявителем представляются ор</w:t>
      </w:r>
      <w:r w:rsidRPr="00BE067B">
        <w:rPr>
          <w:rFonts w:ascii="Times New Roman" w:hAnsi="Times New Roman" w:cs="Times New Roman"/>
          <w:sz w:val="28"/>
          <w:szCs w:val="28"/>
        </w:rPr>
        <w:t>игиналы документов с опечатками</w:t>
      </w:r>
      <w:r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и (или) ошибками</w:t>
      </w:r>
      <w:r w:rsidR="00EC5C8F" w:rsidRPr="00BE067B">
        <w:rPr>
          <w:rFonts w:ascii="Times New Roman" w:hAnsi="Times New Roman" w:cs="Times New Roman"/>
          <w:sz w:val="28"/>
          <w:szCs w:val="28"/>
        </w:rPr>
        <w:t>)</w:t>
      </w:r>
      <w:r w:rsidR="00D22969" w:rsidRPr="00BE067B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941354">
        <w:rPr>
          <w:rFonts w:ascii="Times New Roman" w:hAnsi="Times New Roman" w:cs="Times New Roman"/>
          <w:sz w:val="28"/>
          <w:szCs w:val="28"/>
        </w:rPr>
        <w:t xml:space="preserve"> МБУ АГО «КЦССО»</w:t>
      </w:r>
      <w:r w:rsidR="00D22969" w:rsidRPr="00BE067B">
        <w:rPr>
          <w:rFonts w:ascii="Times New Roman" w:hAnsi="Times New Roman" w:cs="Times New Roman"/>
          <w:sz w:val="28"/>
          <w:szCs w:val="28"/>
        </w:rPr>
        <w:t xml:space="preserve"> делаются копии этих документов;</w:t>
      </w:r>
    </w:p>
    <w:p w:rsidR="00D22969" w:rsidRPr="00BE067B" w:rsidRDefault="004D255B" w:rsidP="004D25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B4304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</w:t>
      </w:r>
      <w:r w:rsidR="001B4304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специалистом МБУ  АГО «КЦССО» по организацию отдыха и оздоровление детей, который делает запись об исправлении соответствующих документов (вносит изменения в приказ о выдаче путевок, журнал регистрации заявлений, журнал выдачи путевок). Срок – не более 5 дней с момента поступления запроса об исправлении опечаток и ошибок. 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1B4304">
        <w:rPr>
          <w:rFonts w:ascii="Times New Roman" w:hAnsi="Times New Roman" w:cs="Times New Roman"/>
          <w:sz w:val="28"/>
          <w:szCs w:val="28"/>
        </w:rPr>
        <w:t>ответственный специалист МБУ АГО «КЦССО»</w:t>
      </w:r>
      <w:r w:rsidRPr="00BE067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B4304">
        <w:rPr>
          <w:rFonts w:ascii="Times New Roman" w:hAnsi="Times New Roman" w:cs="Times New Roman"/>
          <w:sz w:val="28"/>
          <w:szCs w:val="28"/>
        </w:rPr>
        <w:t>5</w:t>
      </w:r>
      <w:r w:rsidRPr="00BE067B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</w:t>
      </w:r>
      <w:r w:rsidR="00EC5C8F" w:rsidRPr="00BE067B">
        <w:rPr>
          <w:rFonts w:ascii="Times New Roman" w:hAnsi="Times New Roman" w:cs="Times New Roman"/>
          <w:sz w:val="28"/>
          <w:szCs w:val="28"/>
        </w:rPr>
        <w:t>том решении способом, указанным</w:t>
      </w:r>
      <w:r w:rsidR="00EC5C8F" w:rsidRPr="00BE067B">
        <w:rPr>
          <w:rFonts w:ascii="Times New Roman" w:hAnsi="Times New Roman" w:cs="Times New Roman"/>
          <w:sz w:val="28"/>
          <w:szCs w:val="28"/>
        </w:rPr>
        <w:br/>
      </w:r>
      <w:r w:rsidR="00D22969" w:rsidRPr="00BE067B">
        <w:rPr>
          <w:rFonts w:ascii="Times New Roman" w:hAnsi="Times New Roman" w:cs="Times New Roman"/>
          <w:sz w:val="28"/>
          <w:szCs w:val="28"/>
        </w:rPr>
        <w:t>в заявлении об испра</w:t>
      </w:r>
      <w:r w:rsidR="001B4304">
        <w:rPr>
          <w:rFonts w:ascii="Times New Roman" w:hAnsi="Times New Roman" w:cs="Times New Roman"/>
          <w:sz w:val="28"/>
          <w:szCs w:val="28"/>
        </w:rPr>
        <w:t>влении опечаток и (или) ошибок</w:t>
      </w:r>
      <w:r w:rsidR="00D22969" w:rsidRPr="00BE067B">
        <w:rPr>
          <w:rFonts w:ascii="Times New Roman" w:hAnsi="Times New Roman" w:cs="Times New Roman"/>
          <w:sz w:val="28"/>
          <w:szCs w:val="28"/>
        </w:rPr>
        <w:t>;</w:t>
      </w:r>
    </w:p>
    <w:p w:rsidR="00D22969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</w:t>
      </w:r>
      <w:r w:rsidR="001B4304">
        <w:rPr>
          <w:rFonts w:ascii="Times New Roman" w:hAnsi="Times New Roman" w:cs="Times New Roman"/>
          <w:sz w:val="28"/>
          <w:szCs w:val="28"/>
        </w:rPr>
        <w:t>авления муниципальной услуги</w:t>
      </w:r>
      <w:r w:rsidR="00D22969" w:rsidRPr="00BE067B">
        <w:rPr>
          <w:rFonts w:ascii="Times New Roman" w:hAnsi="Times New Roman" w:cs="Times New Roman"/>
          <w:sz w:val="28"/>
          <w:szCs w:val="28"/>
        </w:rPr>
        <w:t>.</w:t>
      </w:r>
    </w:p>
    <w:p w:rsidR="00D22969" w:rsidRPr="00BE067B" w:rsidRDefault="006B47E0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r w:rsidR="00D22969" w:rsidRPr="00BE067B">
        <w:rPr>
          <w:rFonts w:ascii="Times New Roman" w:hAnsi="Times New Roman" w:cs="Times New Roman"/>
          <w:sz w:val="28"/>
          <w:szCs w:val="28"/>
        </w:rPr>
        <w:t>исправлении опечаток и (или) ошибок, допущенных в документах, выданных в результате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D22969" w:rsidRPr="00BE067B">
        <w:rPr>
          <w:rFonts w:ascii="Times New Roman" w:hAnsi="Times New Roman" w:cs="Times New Roman"/>
          <w:sz w:val="28"/>
          <w:szCs w:val="28"/>
        </w:rPr>
        <w:t>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6B47E0">
        <w:rPr>
          <w:rFonts w:ascii="Times New Roman" w:hAnsi="Times New Roman" w:cs="Times New Roman"/>
          <w:sz w:val="28"/>
          <w:szCs w:val="28"/>
        </w:rPr>
        <w:t xml:space="preserve">в результате исправления опечаток и ошибок в выданных документах происходит </w:t>
      </w:r>
      <w:r w:rsidR="00D22969" w:rsidRPr="00BE067B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22969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6B47E0" w:rsidRPr="006B47E0">
        <w:rPr>
          <w:rFonts w:ascii="Times New Roman" w:hAnsi="Times New Roman" w:cs="Times New Roman"/>
          <w:sz w:val="28"/>
          <w:szCs w:val="28"/>
        </w:rPr>
        <w:t xml:space="preserve">в результате исправления опечаток и ошибок в выданных документах происходит </w:t>
      </w:r>
      <w:r w:rsidR="00D22969" w:rsidRPr="00BE067B">
        <w:rPr>
          <w:rFonts w:ascii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B6DF1" w:rsidRDefault="003B6DF1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об исправлении опечаток или ошибок приведена в приложении № </w:t>
      </w:r>
      <w:r w:rsidR="009877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22969" w:rsidRPr="00BE067B" w:rsidRDefault="00D22969" w:rsidP="00D22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>Результатом процедуры является:</w:t>
      </w:r>
    </w:p>
    <w:p w:rsidR="003A1320" w:rsidRPr="00BE067B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1) </w:t>
      </w:r>
      <w:r w:rsidR="00D22969" w:rsidRPr="00BE067B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D22969" w:rsidRDefault="003A1320" w:rsidP="003A13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7B">
        <w:rPr>
          <w:rFonts w:ascii="Times New Roman" w:hAnsi="Times New Roman" w:cs="Times New Roman"/>
          <w:sz w:val="28"/>
          <w:szCs w:val="28"/>
        </w:rPr>
        <w:t xml:space="preserve">2) </w:t>
      </w:r>
      <w:r w:rsidR="00D22969" w:rsidRPr="00BE067B">
        <w:rPr>
          <w:rFonts w:ascii="Times New Roman" w:hAnsi="Times New Roman" w:cs="Times New Roman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6038C" w:rsidRPr="006B47E0" w:rsidRDefault="003A1320" w:rsidP="003A13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0">
        <w:rPr>
          <w:rFonts w:ascii="Times New Roman" w:hAnsi="Times New Roman" w:cs="Times New Roman"/>
          <w:b/>
          <w:sz w:val="28"/>
          <w:szCs w:val="28"/>
        </w:rPr>
        <w:t>Раздел 4. Формы контроля за исполнением регламента</w:t>
      </w:r>
    </w:p>
    <w:p w:rsidR="0036038C" w:rsidRPr="006B47E0" w:rsidRDefault="0036038C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037" w:rsidRPr="006B47E0" w:rsidRDefault="001B4304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42.</w:t>
      </w:r>
      <w:r w:rsidR="00AC0037" w:rsidRPr="006B47E0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Основными задачами текущего контроля являются: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AC0037" w:rsidRPr="006B47E0" w:rsidRDefault="00AC0037" w:rsidP="00AC00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7E0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982D12" w:rsidRPr="006B47E0" w:rsidRDefault="00982D12" w:rsidP="006579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C1" w:rsidRPr="006B47E0" w:rsidRDefault="00A542C1" w:rsidP="00AC003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C1" w:rsidRPr="006B47E0" w:rsidRDefault="00A542C1" w:rsidP="00A542C1">
      <w:pPr>
        <w:tabs>
          <w:tab w:val="left" w:pos="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43. Контроль за исполнением требований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Администрации Артинского городского округа по социальным вопросам, начальник Управления образования Администрации.</w:t>
      </w:r>
    </w:p>
    <w:p w:rsidR="00A542C1" w:rsidRPr="006B47E0" w:rsidRDefault="00A542C1" w:rsidP="00A542C1">
      <w:pPr>
        <w:tabs>
          <w:tab w:val="left" w:pos="9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44. Контроль за исполнением требований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специалистами, ответственными за выполнение административных процедур (действий), сроков и порядка исполнения требований Административного регламента</w:t>
      </w:r>
      <w:proofErr w:type="gramStart"/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.,</w:t>
      </w:r>
      <w:proofErr w:type="gramEnd"/>
    </w:p>
    <w:p w:rsidR="00A542C1" w:rsidRPr="006B47E0" w:rsidRDefault="00A542C1" w:rsidP="00A542C1">
      <w:pPr>
        <w:tabs>
          <w:tab w:val="left" w:pos="9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45. Проведение плановых проверок осуществляется не менее одного раза в год.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Внеплановые проверки проводятся заместителем главы Администрации Артинского городского округа по социальным вопросам, начальником Управления образования Администрации в связи с проверкой ранее установленных нарушений требований Административного регламента и в 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случае получения обращения (жалобы) заявителя на решения и действия (бездействие) специалистов Управления образования, работников образовательных организаций.</w:t>
      </w:r>
    </w:p>
    <w:p w:rsidR="00A542C1" w:rsidRPr="006B47E0" w:rsidRDefault="00A542C1" w:rsidP="00A542C1">
      <w:pPr>
        <w:tabs>
          <w:tab w:val="left" w:pos="11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46. Специалисты Управления образования, работники образовательных организаций,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A542C1" w:rsidRPr="006B47E0" w:rsidRDefault="00A542C1" w:rsidP="00AC003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C1" w:rsidRPr="006B47E0" w:rsidRDefault="00A542C1" w:rsidP="00A542C1">
      <w:pPr>
        <w:suppressAutoHyphens/>
        <w:spacing w:after="0" w:line="274" w:lineRule="exact"/>
        <w:ind w:right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542C1" w:rsidRPr="006B47E0" w:rsidRDefault="00A542C1" w:rsidP="00A542C1">
      <w:pPr>
        <w:suppressAutoHyphens/>
        <w:spacing w:after="0" w:line="274" w:lineRule="exact"/>
        <w:ind w:left="1220" w:right="540" w:firstLine="96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A542C1" w:rsidRPr="006B47E0" w:rsidRDefault="00A542C1" w:rsidP="00A542C1">
      <w:pPr>
        <w:tabs>
          <w:tab w:val="left" w:pos="1163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47. Заявители имеют право на обжалование в досудебном порядке действие (бездействие) и решений, принятых (осуществляемых) в ходе предоставления муниципальной услуги.</w:t>
      </w:r>
    </w:p>
    <w:p w:rsidR="00A542C1" w:rsidRPr="006B47E0" w:rsidRDefault="00A542C1" w:rsidP="00A542C1">
      <w:pPr>
        <w:tabs>
          <w:tab w:val="left" w:pos="1518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48.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A542C1" w:rsidRPr="006B47E0" w:rsidRDefault="00A542C1" w:rsidP="00A542C1">
      <w:pPr>
        <w:tabs>
          <w:tab w:val="left" w:pos="1335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1) нарушение срока регистрации запроса о предоставлении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4) отказ в приеме документов, предоставление которых предусмотрено действующим законодательством, у заявителя;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6) затребование с заявителя платы за оказание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7) отказ органов и организаций, уполномоченных на предоставление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 xml:space="preserve">9) приостановление предоставления услуги, если основания приостановления не предусмотрены действующим законодательством. </w:t>
      </w:r>
    </w:p>
    <w:p w:rsidR="00A542C1" w:rsidRPr="006B47E0" w:rsidRDefault="00A542C1" w:rsidP="00A542C1">
      <w:pPr>
        <w:tabs>
          <w:tab w:val="left" w:pos="1298"/>
        </w:tabs>
        <w:suppressAutoHyphens/>
        <w:spacing w:after="0" w:line="240" w:lineRule="auto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49.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A542C1" w:rsidRPr="006B47E0" w:rsidRDefault="00A542C1" w:rsidP="00A5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7E0">
        <w:rPr>
          <w:rFonts w:ascii="Times New Roman" w:eastAsia="Calibri" w:hAnsi="Times New Roman" w:cs="Times New Roman"/>
          <w:sz w:val="28"/>
          <w:szCs w:val="28"/>
        </w:rPr>
        <w:t>Жалобы на действия (бездействие) и решения специалистов Управления образования Администрации Артинского городского округа, руководителей образовательных организаций, сотрудников МФЦ,  участвующих в предоставлении муниципальной услуги, могут быть направлены начальнику Управления образования Администрации Артинского городского округа, Главе Артинского городского округа, в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542C1" w:rsidRPr="006B47E0" w:rsidRDefault="00A542C1" w:rsidP="00A542C1">
      <w:pPr>
        <w:tabs>
          <w:tab w:val="left" w:pos="115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50. Порядок подачи и рассмотрения жалобы.</w:t>
      </w:r>
    </w:p>
    <w:p w:rsidR="00A542C1" w:rsidRPr="006B47E0" w:rsidRDefault="00A542C1" w:rsidP="00A542C1">
      <w:pPr>
        <w:tabs>
          <w:tab w:val="left" w:pos="13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 подается в Администрацию Артинского городского округа, Управление образования Администрации Артинского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информационно-коммуникационной сети «Интернет», официального сайта Администрации АГО </w:t>
      </w:r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(</w:t>
      </w:r>
      <w:hyperlink r:id="rId19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http://Arti-go.ru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, официального сайта Управления образования (</w:t>
      </w:r>
      <w:hyperlink r:id="rId20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http://artiuo.ru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, единого портала государственных и муниципальных услуг </w:t>
      </w:r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(</w:t>
      </w:r>
      <w:hyperlink r:id="rId21" w:history="1">
        <w:r w:rsidRPr="006B47E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http://gosuslugi.ru</w:t>
        </w:r>
      </w:hyperlink>
      <w:r w:rsidRPr="006B4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)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. через МФЦ, а также может быть принята при личном приеме заявителя.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Жалоба, поступившая в письменной форме в орган местного самоуправления, подлежит обязательной регистрации не позднее следующего рабочего дня ее поступления с присвоением ей регистрационного номера.</w:t>
      </w:r>
    </w:p>
    <w:p w:rsidR="00A542C1" w:rsidRPr="006B47E0" w:rsidRDefault="00A542C1" w:rsidP="00A542C1">
      <w:pPr>
        <w:tabs>
          <w:tab w:val="left" w:pos="1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 должна содержать:</w:t>
      </w:r>
    </w:p>
    <w:p w:rsidR="00A542C1" w:rsidRPr="006B47E0" w:rsidRDefault="00A542C1" w:rsidP="00A542C1">
      <w:pPr>
        <w:tabs>
          <w:tab w:val="left" w:pos="8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2C1" w:rsidRPr="006B47E0" w:rsidRDefault="00A542C1" w:rsidP="00A542C1">
      <w:pPr>
        <w:tabs>
          <w:tab w:val="left" w:pos="9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- фамилию, имя, отчество (последнее — при наличии), сведения о месте жительства заявителя — физического лица либо наименование, сведение о </w:t>
      </w: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2C1" w:rsidRPr="006B47E0" w:rsidRDefault="00A542C1" w:rsidP="00A542C1">
      <w:pPr>
        <w:tabs>
          <w:tab w:val="left" w:pos="9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A542C1" w:rsidRPr="006B47E0" w:rsidRDefault="00A542C1" w:rsidP="00A542C1">
      <w:pPr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2C1" w:rsidRPr="006B47E0" w:rsidRDefault="00A542C1" w:rsidP="00A542C1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51. Сроки рассмотрения жалобы.</w:t>
      </w:r>
    </w:p>
    <w:p w:rsidR="00A542C1" w:rsidRPr="006B47E0" w:rsidRDefault="00A542C1" w:rsidP="00A542C1">
      <w:pPr>
        <w:tabs>
          <w:tab w:val="left" w:pos="1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Жалоба, поступившая в орган местного самоуправления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случае обжалования отказа органа местного самоуправления,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ее регистрации.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52.  Перечень оснований для отказа в удовлетворении жалобы.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Орган местного самоуправления отказывает в удовлетворении жалобы в следующих случаях:</w:t>
      </w:r>
    </w:p>
    <w:p w:rsidR="00A542C1" w:rsidRPr="006B47E0" w:rsidRDefault="00A542C1" w:rsidP="00A542C1">
      <w:pPr>
        <w:tabs>
          <w:tab w:val="left" w:pos="8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542C1" w:rsidRPr="006B47E0" w:rsidRDefault="00A542C1" w:rsidP="00A542C1">
      <w:pPr>
        <w:tabs>
          <w:tab w:val="left" w:pos="10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указанных случаях заявитель должен быть письменно проинформирован об отказе в предоставлении ответа по существу жалобы.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53. Результат рассмотрения жалобы.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A542C1" w:rsidRPr="006B47E0" w:rsidRDefault="00A542C1" w:rsidP="00A542C1">
      <w:pPr>
        <w:tabs>
          <w:tab w:val="left" w:pos="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удовлетворение жалобы (в том числе в форме отмены принятого решения, исправления допущенных ошибок, опечаток в выданных при предоставлении муниципальной услуги документов, иных формах);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отказ в удовлетворении жалобы.</w:t>
      </w:r>
    </w:p>
    <w:p w:rsidR="00A542C1" w:rsidRPr="006B47E0" w:rsidRDefault="00A542C1" w:rsidP="00A542C1">
      <w:pPr>
        <w:tabs>
          <w:tab w:val="left" w:pos="147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РФ</w:t>
      </w: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2C1" w:rsidRPr="006B47E0" w:rsidRDefault="00A542C1" w:rsidP="00A54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6B47E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2C1" w:rsidRPr="006B47E0" w:rsidRDefault="00A542C1" w:rsidP="00A542C1">
      <w:pPr>
        <w:tabs>
          <w:tab w:val="left" w:pos="115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Ответ о результатах рассмотрения жалобы направляется заявителю не позднее дня, следующего за днем принять решения, в письменной форме.</w:t>
      </w:r>
    </w:p>
    <w:p w:rsidR="00A542C1" w:rsidRPr="006B47E0" w:rsidRDefault="00A542C1" w:rsidP="00A542C1">
      <w:pPr>
        <w:tabs>
          <w:tab w:val="left" w:pos="13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ответе по результатам рассмотрения жалобы указывается:</w:t>
      </w:r>
    </w:p>
    <w:p w:rsidR="00A542C1" w:rsidRPr="006B47E0" w:rsidRDefault="00A542C1" w:rsidP="00A542C1">
      <w:pPr>
        <w:tabs>
          <w:tab w:val="left" w:pos="92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наименование органа местного самоуправления, должность, фамилия, имя, отчество (при наличии) его должностного лица, принявшего решение по жалобе;</w:t>
      </w:r>
    </w:p>
    <w:p w:rsidR="00A542C1" w:rsidRPr="006B47E0" w:rsidRDefault="00A542C1" w:rsidP="00A542C1">
      <w:pPr>
        <w:tabs>
          <w:tab w:val="left" w:pos="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номер, дата, место принятия решения, включая сведения о должностном лице, решение или действия (бездействия) которого обжалуется;</w:t>
      </w:r>
    </w:p>
    <w:p w:rsidR="00A542C1" w:rsidRPr="006B47E0" w:rsidRDefault="00A542C1" w:rsidP="00A542C1">
      <w:pPr>
        <w:tabs>
          <w:tab w:val="left" w:pos="8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фамилия, имя, отчество (при наличии) или наименование заявителя;</w:t>
      </w:r>
    </w:p>
    <w:p w:rsidR="00A542C1" w:rsidRPr="006B47E0" w:rsidRDefault="00A542C1" w:rsidP="00A542C1">
      <w:pPr>
        <w:tabs>
          <w:tab w:val="left" w:pos="8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основания для принятия решения по жалобе;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принятое по жалобе решение;</w:t>
      </w:r>
    </w:p>
    <w:p w:rsidR="00A542C1" w:rsidRPr="006B47E0" w:rsidRDefault="00A542C1" w:rsidP="00A542C1">
      <w:pPr>
        <w:tabs>
          <w:tab w:val="left" w:pos="9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542C1" w:rsidRPr="006B47E0" w:rsidRDefault="00A542C1" w:rsidP="00A542C1">
      <w:pPr>
        <w:tabs>
          <w:tab w:val="left" w:pos="8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сведения о порядке обжалования принятого по жалобе решения.</w:t>
      </w:r>
    </w:p>
    <w:p w:rsidR="00A542C1" w:rsidRPr="006B47E0" w:rsidRDefault="00A542C1" w:rsidP="00A542C1">
      <w:pPr>
        <w:tabs>
          <w:tab w:val="left" w:pos="13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54. Порядок обжалования решения по жалобе.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Заявитель вправе обжаловать решения, принятые в ходе предоставления муниципальной услуги, действия (бездействия) должностных лиц Администрации Артинского городского округа, Управления образования Администрации АГО в судебном порядке.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Порядок обжалования решений, действий (бездействий) органов местного самоуправления, образовательных организаций, в том числе порядок подачи, рассмотрения и разрешения жалоб, направляемых в суды, определяются в соответствии с действующим законодательством РФ.</w:t>
      </w:r>
    </w:p>
    <w:p w:rsidR="00A542C1" w:rsidRPr="006B47E0" w:rsidRDefault="00A542C1" w:rsidP="00A542C1">
      <w:pPr>
        <w:tabs>
          <w:tab w:val="left" w:pos="1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A542C1" w:rsidRPr="003B6DF1" w:rsidRDefault="00A542C1" w:rsidP="003B6DF1">
      <w:pPr>
        <w:pStyle w:val="a3"/>
        <w:numPr>
          <w:ilvl w:val="0"/>
          <w:numId w:val="30"/>
        </w:numPr>
        <w:tabs>
          <w:tab w:val="left" w:pos="2165"/>
        </w:tabs>
        <w:suppressAutoHyphens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</w:pPr>
      <w:r w:rsidRPr="003B6DF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Иные требо</w:t>
      </w:r>
      <w:bookmarkStart w:id="6" w:name="bookmark3"/>
      <w:r w:rsidRPr="003B6DF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вания к предоставлению муниципальной услуги</w:t>
      </w:r>
      <w:bookmarkEnd w:id="6"/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A542C1" w:rsidRPr="006B47E0" w:rsidRDefault="00A542C1" w:rsidP="00A542C1">
      <w:pPr>
        <w:pStyle w:val="a3"/>
        <w:numPr>
          <w:ilvl w:val="0"/>
          <w:numId w:val="29"/>
        </w:numPr>
        <w:tabs>
          <w:tab w:val="left" w:pos="124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Свердловской области".</w:t>
      </w:r>
    </w:p>
    <w:p w:rsidR="00A542C1" w:rsidRPr="006B47E0" w:rsidRDefault="00A542C1" w:rsidP="00A542C1">
      <w:pPr>
        <w:tabs>
          <w:tab w:val="left" w:pos="10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услуга, предусмотренная настоящим Регламентом, может быть получена заявителем в многофункциональном центре предоставления государственных и муниципальных услуг (далее - многофункциональный центр, МФЦ).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lastRenderedPageBreak/>
        <w:t>Предоставление муниципальной услуги, предусмотренной настоящим Регламентом, может осуществляться в многофункциональном центре при соблюдении одновременно следующих условий:</w:t>
      </w:r>
    </w:p>
    <w:p w:rsidR="00A542C1" w:rsidRPr="006B47E0" w:rsidRDefault="00A542C1" w:rsidP="00A542C1">
      <w:pPr>
        <w:tabs>
          <w:tab w:val="left" w:pos="75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муниципальная услуга включена в перечень муниципальных услуг, предоставление которых осуществляется в многофункциональном центре предоставления государственных и муниципальных услуг,</w:t>
      </w:r>
    </w:p>
    <w:p w:rsidR="00A542C1" w:rsidRPr="006B47E0" w:rsidRDefault="00A542C1" w:rsidP="00A542C1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между многофункциональным центром и Администрацией Артинского городского округа заключено соглашение о взаимодействии с учетом требований, установленных Правительством Российской Федерации.</w:t>
      </w:r>
    </w:p>
    <w:p w:rsidR="00A542C1" w:rsidRPr="006B47E0" w:rsidRDefault="00A542C1" w:rsidP="00A54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Документы, необходимые для получения муниципальной услуги, предусмотренной настоящим Регламентом, представляются заявителем в многофункциональный центр (филиал многофункционального центра) по месту его нахождения в соответствии с условиями заключенного между многофункциональным центром и Администрацией Артинского городского округа соглашения о взаимодействии.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Получение результата муниципальной услуги осуществляется заявителем в многофункциональном центре (филиале многофункционального центра) по месту его нахождения в соответствии с условиями заключенного между многофункциональным центром и Администрацией Артинского городского округа соглашения о взаимодействии.</w:t>
      </w:r>
    </w:p>
    <w:p w:rsidR="00A542C1" w:rsidRPr="006B47E0" w:rsidRDefault="00A542C1" w:rsidP="00A542C1">
      <w:pPr>
        <w:tabs>
          <w:tab w:val="left" w:pos="13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B47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Муниципальная услуга по экстерриториальному признаку не оказывается.</w:t>
      </w:r>
    </w:p>
    <w:p w:rsidR="00A542C1" w:rsidRDefault="00A542C1" w:rsidP="0019000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ar-SA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6DF1" w:rsidRDefault="003B6DF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542C1" w:rsidRPr="00BE067B" w:rsidRDefault="00A542C1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Приложение № 1</w:t>
      </w:r>
    </w:p>
    <w:p w:rsidR="00996DF3" w:rsidRPr="00BE067B" w:rsidRDefault="00996DF3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к Административному рег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ламенту «Предоставление путевок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организации отдыха детей и их оздоровления </w:t>
      </w:r>
      <w:r w:rsidR="00647AD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учебное время </w:t>
      </w:r>
      <w:r w:rsidR="002478E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="002478E7" w:rsidRPr="00BE067B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в трудной жизненной ситуации)»</w:t>
      </w:r>
    </w:p>
    <w:p w:rsidR="00996DF3" w:rsidRPr="00BE067B" w:rsidRDefault="00996DF3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996DF3" w:rsidRPr="00BE067B" w:rsidRDefault="00996DF3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996DF3" w:rsidRPr="00BE067B" w:rsidRDefault="00996DF3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996DF3" w:rsidRPr="00BE067B" w:rsidTr="00996DF3">
        <w:tc>
          <w:tcPr>
            <w:tcW w:w="3794" w:type="dxa"/>
          </w:tcPr>
          <w:p w:rsidR="00996DF3" w:rsidRPr="00BE067B" w:rsidRDefault="00996DF3" w:rsidP="00996DF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7512" w:type="dxa"/>
          </w:tcPr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орган местного самоуправления 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образованием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BE067B" w:rsidRDefault="00053F76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996DF3"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.____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</w:t>
            </w:r>
            <w:r w:rsidR="00053F76"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контактная информация: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96DF3" w:rsidRPr="00BE067B" w:rsidRDefault="00996DF3" w:rsidP="00996DF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BE067B" w:rsidRDefault="00996DF3" w:rsidP="00053F7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место работы </w:t>
            </w:r>
            <w:r w:rsidR="00053F76"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поставить на учет</w:t>
      </w:r>
      <w:r w:rsidR="00A5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предоставления путевки моего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</w:t>
      </w:r>
      <w:r w:rsidR="00A542C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996DF3" w:rsidRPr="00BE067B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в:</w:t>
      </w:r>
    </w:p>
    <w:p w:rsidR="00996DF3" w:rsidRPr="00BE067B" w:rsidRDefault="00996DF3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загородный </w:t>
      </w:r>
      <w:r w:rsidR="00647AD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стационарный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оздоровительный лагерь</w:t>
      </w:r>
      <w:r w:rsidR="00647AD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7AD7" w:rsidRPr="00BE067B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647AD7" w:rsidRPr="00BE067B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</w:t>
      </w:r>
      <w:r w:rsidR="00F45BF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5BF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лагерь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Я,___________________________________________________________________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использование и обр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аботку моих персональных данных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фамилия, имя, отчество;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дата рождения; 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адрес места жительства; </w:t>
      </w:r>
    </w:p>
    <w:p w:rsidR="005F76A7" w:rsidRPr="00BE067B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 w:rsidR="005F76A7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ента, удостоверяющего личность)</w:t>
      </w:r>
    </w:p>
    <w:p w:rsidR="00996DF3" w:rsidRPr="00BE067B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22" w:history="1">
        <w:r w:rsidRPr="00BE067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 июля 2006 года № 152-ФЗ «О персональных данных»,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осуществляется на основании моего заявления, поданного в органы социальной защиты населения.</w:t>
      </w:r>
    </w:p>
    <w:p w:rsidR="00996DF3" w:rsidRPr="00BE067B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F3" w:rsidRPr="00BE067B" w:rsidRDefault="00996DF3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</w:t>
      </w:r>
      <w:r w:rsidR="00053F76"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20____г         </w:t>
      </w:r>
      <w:r w:rsidRPr="00B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__________________/___________</w:t>
      </w:r>
    </w:p>
    <w:p w:rsidR="00996DF3" w:rsidRPr="00BE067B" w:rsidRDefault="00996DF3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6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96DF3" w:rsidRPr="00BE067B" w:rsidTr="00996DF3">
        <w:tc>
          <w:tcPr>
            <w:tcW w:w="659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BE067B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96DF3" w:rsidRPr="00BE067B" w:rsidRDefault="00996DF3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DF3" w:rsidRPr="00BE067B" w:rsidRDefault="00996DF3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_____________ 20____г       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Подпись ______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___/___________</w:t>
      </w: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42C1" w:rsidRPr="00BE067B" w:rsidRDefault="00A542C1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2</w:t>
      </w:r>
    </w:p>
    <w:p w:rsidR="00053F76" w:rsidRPr="00BE067B" w:rsidRDefault="00053F76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в учебное время </w:t>
      </w:r>
      <w:r w:rsidR="002478E7"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="002478E7"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трудной жизненной ситуации)»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F76" w:rsidRPr="00BE067B" w:rsidRDefault="00053F76" w:rsidP="00053F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053F76" w:rsidRPr="00BE067B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151B95" w:rsidRPr="00BE067B" w:rsidRDefault="00151B95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приостановлении муниципальной услуги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(</w:t>
      </w:r>
      <w:proofErr w:type="spellStart"/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) __________________________________________________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053F76" w:rsidRPr="00BE067B" w:rsidRDefault="00053F76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053F76" w:rsidRPr="00BE067B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</w:t>
      </w:r>
      <w:r w:rsidR="00EA7473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7473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лагерь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F76" w:rsidRPr="00BE067B" w:rsidRDefault="00053F76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тем, что ___________</w:t>
      </w:r>
      <w:r w:rsidR="00151B95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причину </w:t>
      </w:r>
      <w:r w:rsidR="00151B95"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приостановления муниципальной услуги) </w:t>
      </w: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53F76" w:rsidRPr="00BE067B" w:rsidRDefault="00151B95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="008E7234" w:rsidRPr="00BE067B">
        <w:rPr>
          <w:rFonts w:ascii="Times New Roman" w:hAnsi="Times New Roman" w:cs="Times New Roman"/>
          <w:sz w:val="28"/>
          <w:szCs w:val="28"/>
        </w:rPr>
        <w:t>до момента представления подлинников документов</w:t>
      </w:r>
      <w:r w:rsidR="00053F76"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8E7" w:rsidRPr="00BE067B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8C" w:rsidRPr="00BE067B" w:rsidRDefault="0084168C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78E7" w:rsidRPr="00BE067B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</w:p>
    <w:p w:rsidR="002478E7" w:rsidRPr="00BE067B" w:rsidRDefault="002478E7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в учебное время </w:t>
      </w: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BE067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трудной жизненной ситуации)»</w:t>
      </w:r>
    </w:p>
    <w:p w:rsidR="002478E7" w:rsidRPr="00BE067B" w:rsidRDefault="002478E7" w:rsidP="003B6DF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8E7" w:rsidRPr="00BE067B" w:rsidRDefault="002478E7" w:rsidP="002478E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2478E7" w:rsidRPr="00BE067B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151B95" w:rsidRPr="00BE067B" w:rsidRDefault="00151B95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(</w:t>
      </w:r>
      <w:proofErr w:type="spellStart"/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) __________________________________________________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2478E7" w:rsidRPr="00BE067B" w:rsidRDefault="002478E7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санаторий;</w:t>
      </w:r>
    </w:p>
    <w:p w:rsidR="002478E7" w:rsidRPr="00BE067B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санаторно-оздоровительный лагерь.</w:t>
      </w:r>
    </w:p>
    <w:p w:rsidR="002478E7" w:rsidRPr="00BE067B" w:rsidRDefault="002478E7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</w:t>
      </w:r>
      <w:r w:rsidR="00151B95"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BE0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6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2478E7" w:rsidRPr="00BE067B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67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2478E7" w:rsidRPr="00BE067B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F76" w:rsidRPr="00BE067B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53F76" w:rsidRPr="00BE067B" w:rsidSect="00996DF3">
          <w:headerReference w:type="default" r:id="rId23"/>
          <w:pgSz w:w="11906" w:h="16838"/>
          <w:pgMar w:top="1134" w:right="567" w:bottom="1134" w:left="1418" w:header="708" w:footer="709" w:gutter="0"/>
          <w:cols w:space="708"/>
          <w:titlePg/>
          <w:docGrid w:linePitch="381"/>
        </w:sectPr>
      </w:pPr>
    </w:p>
    <w:p w:rsidR="00053F76" w:rsidRDefault="00053F76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Default="008C7C5B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  <w:sectPr w:rsidR="00987714" w:rsidSect="00053F76">
          <w:headerReference w:type="default" r:id="rId24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b/>
          <w:sz w:val="28"/>
        </w:rPr>
      </w:pPr>
      <w:r w:rsidRPr="003B6DF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3B6DF1" w:rsidRPr="003B6DF1" w:rsidRDefault="003B6DF1" w:rsidP="003B6DF1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b/>
          <w:sz w:val="28"/>
        </w:rPr>
        <w:t xml:space="preserve">   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ФОРМА ЖУРНАЛА</w:t>
      </w:r>
      <w:r>
        <w:rPr>
          <w:rFonts w:ascii="Times New Roman" w:hAnsi="Times New Roman" w:cs="Times New Roman"/>
          <w:sz w:val="28"/>
        </w:rPr>
        <w:t xml:space="preserve">  </w:t>
      </w:r>
      <w:r w:rsidRPr="00987714">
        <w:rPr>
          <w:rFonts w:ascii="Times New Roman" w:hAnsi="Times New Roman" w:cs="Times New Roman"/>
          <w:sz w:val="28"/>
        </w:rPr>
        <w:t>РЕГИСТРАЦИИ ЗАЯВЛЕНИЙ О ПРЕДОСТАВЛЕНИИ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ПУТЕВОК ДЕТЯМ В ОРГАНИЗАЦИИ ОТДЫХА И ОЗДОРОВЛЕНИЯ ДЕТЕЙ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ЖУРНАЛ РЕГИСТРАЦИИ ЗАЯВЛЕНИЙ О ПРЕДОСТАВЛЕНИИ ПУТЕВОК ДЕТЯМ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В __________________________________________________________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(наименование организации отдыха и оздоровления)</w:t>
      </w:r>
    </w:p>
    <w:tbl>
      <w:tblPr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915"/>
        <w:gridCol w:w="1276"/>
        <w:gridCol w:w="2552"/>
        <w:gridCol w:w="2126"/>
        <w:gridCol w:w="2410"/>
        <w:gridCol w:w="2126"/>
        <w:gridCol w:w="1701"/>
      </w:tblGrid>
      <w:tr w:rsidR="00987714" w:rsidRPr="00987714" w:rsidTr="007C1BFA">
        <w:trPr>
          <w:trHeight w:val="122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родителя (законного представителя)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Место работы родителя (законного представителя),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Основание для получения льготной путевки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постановки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Примечание (период оздоровления/ смена)</w:t>
            </w:r>
          </w:p>
        </w:tc>
      </w:tr>
      <w:tr w:rsidR="00987714" w:rsidRPr="00987714" w:rsidTr="007C1BFA">
        <w:trPr>
          <w:trHeight w:val="29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87714" w:rsidRPr="00987714" w:rsidTr="007C1BFA">
        <w:trPr>
          <w:trHeight w:val="2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</w:rPr>
        <w:t>5</w:t>
      </w:r>
    </w:p>
    <w:p w:rsidR="00987714" w:rsidRPr="00987714" w:rsidRDefault="00987714" w:rsidP="00987714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ФОРМА ЖУРНАЛА УЧЕТА ВЫДАЧИ ПУТЕВОК ЗАЯВИТЕЛЯМ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Pr="00987714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ЖУРНАЛ УЧЕТА ВЫДАЧИ ПУТЕВОК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>В __________________________________________________________</w:t>
      </w:r>
    </w:p>
    <w:tbl>
      <w:tblPr>
        <w:tblpPr w:leftFromText="180" w:rightFromText="180" w:vertAnchor="text" w:horzAnchor="margin" w:tblpY="152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1134"/>
        <w:gridCol w:w="1276"/>
        <w:gridCol w:w="1984"/>
        <w:gridCol w:w="2126"/>
        <w:gridCol w:w="2188"/>
        <w:gridCol w:w="1276"/>
        <w:gridCol w:w="1498"/>
        <w:gridCol w:w="1275"/>
        <w:gridCol w:w="1418"/>
      </w:tblGrid>
      <w:tr w:rsidR="00987714" w:rsidRPr="00987714" w:rsidTr="007C1B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Номер путевки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Срок заезда по путевке (число,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Стоимость путевки,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отчество, дата рождения ребенка,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Фамилия, имя, отчество родителя (законного представителя)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Место работы, номер контактного телефона родителя (законного представителя)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Основание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 xml:space="preserve"> для 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выдачи</w:t>
            </w:r>
          </w:p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 xml:space="preserve"> путевки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Дата и время выдачи путевки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Подпись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Подпись специалиста</w:t>
            </w:r>
          </w:p>
        </w:tc>
      </w:tr>
      <w:tr w:rsidR="00987714" w:rsidRPr="00987714" w:rsidTr="007C1B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987714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87714" w:rsidRPr="00987714" w:rsidTr="007C1BFA">
        <w:trPr>
          <w:trHeight w:val="6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4" w:rsidRPr="00987714" w:rsidRDefault="00987714" w:rsidP="0098771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987714">
        <w:rPr>
          <w:rFonts w:ascii="Times New Roman" w:hAnsi="Times New Roman" w:cs="Times New Roman"/>
          <w:sz w:val="28"/>
        </w:rPr>
        <w:t xml:space="preserve"> </w:t>
      </w:r>
    </w:p>
    <w:p w:rsidR="00987714" w:rsidRPr="00987714" w:rsidRDefault="00987714" w:rsidP="00987714">
      <w:pPr>
        <w:tabs>
          <w:tab w:val="left" w:pos="1530"/>
        </w:tabs>
        <w:rPr>
          <w:rFonts w:ascii="Times New Roman" w:hAnsi="Times New Roman" w:cs="Times New Roman"/>
          <w:sz w:val="28"/>
        </w:rPr>
        <w:sectPr w:rsidR="00987714" w:rsidRPr="00987714" w:rsidSect="00987714"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B6DF1" w:rsidRDefault="003B6DF1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987714" w:rsidRDefault="00987714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  <w:sectPr w:rsidR="00987714" w:rsidSect="00987714">
          <w:type w:val="continuous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  <w:r w:rsidRPr="003B6DF1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6</w:t>
      </w:r>
    </w:p>
    <w:p w:rsidR="003B6DF1" w:rsidRP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b/>
          <w:sz w:val="28"/>
        </w:rPr>
      </w:pPr>
      <w:r w:rsidRPr="003B6DF1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3B6DF1" w:rsidRDefault="00987714" w:rsidP="00987714">
      <w:pPr>
        <w:tabs>
          <w:tab w:val="left" w:pos="153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ЗАЯВЛЕНИЯ  ОБ ИСПРАВЛЕНИИ ОШИБОК И ОПЕЧАТОК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НачальникауУправления образования 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Администрации Артинского городского округа   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родителя (законного представителя) 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Проживающего: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Населенный пункт 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 _____________________________________________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дома – квартиры 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 телефона ____________________________________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на предоставление путевки (в ином документе) 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организацию отдыха и оздоровления детей (указать) _________________________________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допущена следующая ошибка (указать что именно)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Подтверждающий документ (паспорт, свидетельство о рождении, прочее) __________________ прилагаю.</w:t>
      </w: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внести соответствующие изменения.</w:t>
      </w:r>
    </w:p>
    <w:p w:rsidR="00987714" w:rsidRPr="00987714" w:rsidRDefault="00987714" w:rsidP="0098771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287" w:type="dxa"/>
        <w:tblInd w:w="-612" w:type="dxa"/>
        <w:tblLook w:val="01E0" w:firstRow="1" w:lastRow="1" w:firstColumn="1" w:lastColumn="1" w:noHBand="0" w:noVBand="0"/>
      </w:tblPr>
      <w:tblGrid>
        <w:gridCol w:w="10287"/>
      </w:tblGrid>
      <w:tr w:rsidR="00987714" w:rsidRPr="00987714" w:rsidTr="007C1BFA">
        <w:trPr>
          <w:trHeight w:val="2466"/>
        </w:trPr>
        <w:tc>
          <w:tcPr>
            <w:tcW w:w="10287" w:type="dxa"/>
            <w:shd w:val="clear" w:color="auto" w:fill="auto"/>
          </w:tcPr>
          <w:p w:rsidR="00987714" w:rsidRPr="00987714" w:rsidRDefault="00987714" w:rsidP="009877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7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27940</wp:posOffset>
                      </wp:positionV>
                      <wp:extent cx="3086100" cy="934085"/>
                      <wp:effectExtent l="12065" t="5715" r="6985" b="1270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14" w:rsidRPr="00822678" w:rsidRDefault="00987714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Заявление зарегистрировано</w:t>
                                  </w:r>
                                </w:p>
                                <w:p w:rsidR="00987714" w:rsidRPr="00822678" w:rsidRDefault="00987714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«____»___________________________20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г. №_______________</w:t>
                                  </w:r>
                                </w:p>
                                <w:p w:rsidR="00987714" w:rsidRDefault="00987714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2678">
                                    <w:rPr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________________/ _________________________________</w:t>
                                  </w:r>
                                </w:p>
                                <w:p w:rsidR="00987714" w:rsidRPr="00822678" w:rsidRDefault="00987714" w:rsidP="00987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45.75pt;margin-top:2.2pt;width:243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">
                      <v:textbox>
                        <w:txbxContent>
                          <w:p w:rsidR="00987714" w:rsidRPr="00822678" w:rsidRDefault="00987714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Заявление зарегистрировано</w:t>
                            </w:r>
                          </w:p>
                          <w:p w:rsidR="00987714" w:rsidRPr="00822678" w:rsidRDefault="00987714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«____»___________________________20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822678">
                              <w:rPr>
                                <w:sz w:val="16"/>
                                <w:szCs w:val="16"/>
                              </w:rPr>
                              <w:t>г. №_______________</w:t>
                            </w:r>
                          </w:p>
                          <w:p w:rsidR="00987714" w:rsidRDefault="00987714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67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________________/ _________________________________</w:t>
                            </w:r>
                          </w:p>
                          <w:p w:rsidR="00987714" w:rsidRPr="00822678" w:rsidRDefault="00987714" w:rsidP="00987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7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Дата_______________________                                      </w:t>
            </w: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7714" w:rsidRPr="00987714" w:rsidRDefault="00987714" w:rsidP="009877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7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Подпись____________________</w:t>
            </w:r>
          </w:p>
          <w:p w:rsidR="00987714" w:rsidRPr="00987714" w:rsidRDefault="00987714" w:rsidP="009877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7714" w:rsidRPr="00987714" w:rsidRDefault="00987714" w:rsidP="009877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tabs>
          <w:tab w:val="left" w:pos="61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714" w:rsidRPr="00987714" w:rsidRDefault="00987714" w:rsidP="00987714">
      <w:pPr>
        <w:tabs>
          <w:tab w:val="left" w:pos="61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</w:p>
    <w:p w:rsidR="003B6DF1" w:rsidRDefault="003B6DF1" w:rsidP="003B6DF1">
      <w:pPr>
        <w:tabs>
          <w:tab w:val="left" w:pos="1530"/>
        </w:tabs>
        <w:jc w:val="right"/>
        <w:rPr>
          <w:rFonts w:ascii="Times New Roman" w:hAnsi="Times New Roman" w:cs="Times New Roman"/>
          <w:sz w:val="28"/>
        </w:rPr>
      </w:pPr>
    </w:p>
    <w:p w:rsidR="003B6DF1" w:rsidRDefault="003B6DF1" w:rsidP="00053F76">
      <w:pPr>
        <w:tabs>
          <w:tab w:val="left" w:pos="1530"/>
        </w:tabs>
        <w:rPr>
          <w:rFonts w:ascii="Times New Roman" w:hAnsi="Times New Roman" w:cs="Times New Roman"/>
          <w:sz w:val="28"/>
        </w:rPr>
      </w:pPr>
    </w:p>
    <w:p w:rsidR="008C7C5B" w:rsidRPr="00BE067B" w:rsidRDefault="008F767C" w:rsidP="008F767C">
      <w:pPr>
        <w:tabs>
          <w:tab w:val="left" w:pos="41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7" w:name="_GoBack"/>
      <w:bookmarkEnd w:id="7"/>
    </w:p>
    <w:sectPr w:rsidR="008C7C5B" w:rsidRPr="00BE067B" w:rsidSect="009877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79" w:rsidRDefault="00707079" w:rsidP="00EB560A">
      <w:pPr>
        <w:spacing w:after="0" w:line="240" w:lineRule="auto"/>
      </w:pPr>
      <w:r>
        <w:separator/>
      </w:r>
    </w:p>
  </w:endnote>
  <w:endnote w:type="continuationSeparator" w:id="0">
    <w:p w:rsidR="00707079" w:rsidRDefault="00707079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79" w:rsidRDefault="00707079" w:rsidP="00EB560A">
      <w:pPr>
        <w:spacing w:after="0" w:line="240" w:lineRule="auto"/>
      </w:pPr>
      <w:r>
        <w:separator/>
      </w:r>
    </w:p>
  </w:footnote>
  <w:footnote w:type="continuationSeparator" w:id="0">
    <w:p w:rsidR="00707079" w:rsidRDefault="00707079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216936"/>
      <w:docPartObj>
        <w:docPartGallery w:val="Page Numbers (Top of Page)"/>
        <w:docPartUnique/>
      </w:docPartObj>
    </w:sdtPr>
    <w:sdtEndPr/>
    <w:sdtContent>
      <w:p w:rsidR="006B47E0" w:rsidRPr="008F0F8F" w:rsidRDefault="006B47E0" w:rsidP="008F0F8F">
        <w:pPr>
          <w:pStyle w:val="a4"/>
          <w:jc w:val="center"/>
        </w:pPr>
        <w:r w:rsidRPr="00996DF3">
          <w:rPr>
            <w:rFonts w:ascii="Liberation Serif" w:hAnsi="Liberation Serif" w:cs="Liberation Serif"/>
            <w:sz w:val="28"/>
          </w:rPr>
          <w:fldChar w:fldCharType="begin"/>
        </w:r>
        <w:r w:rsidRPr="00996DF3">
          <w:rPr>
            <w:rFonts w:ascii="Liberation Serif" w:hAnsi="Liberation Serif" w:cs="Liberation Serif"/>
            <w:sz w:val="28"/>
          </w:rPr>
          <w:instrText>PAGE   \* MERGEFORMAT</w:instrText>
        </w:r>
        <w:r w:rsidRPr="00996DF3">
          <w:rPr>
            <w:rFonts w:ascii="Liberation Serif" w:hAnsi="Liberation Serif" w:cs="Liberation Serif"/>
            <w:sz w:val="28"/>
          </w:rPr>
          <w:fldChar w:fldCharType="separate"/>
        </w:r>
        <w:r w:rsidR="008F767C">
          <w:rPr>
            <w:rFonts w:ascii="Liberation Serif" w:hAnsi="Liberation Serif" w:cs="Liberation Serif"/>
            <w:noProof/>
            <w:sz w:val="28"/>
          </w:rPr>
          <w:t>32</w:t>
        </w:r>
        <w:r w:rsidRPr="00996DF3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1446"/>
      <w:docPartObj>
        <w:docPartGallery w:val="Page Numbers (Top of Page)"/>
        <w:docPartUnique/>
      </w:docPartObj>
    </w:sdtPr>
    <w:sdtEndPr/>
    <w:sdtContent>
      <w:p w:rsidR="006B47E0" w:rsidRDefault="006B47E0">
        <w:pPr>
          <w:pStyle w:val="a4"/>
          <w:jc w:val="center"/>
        </w:pPr>
        <w:r w:rsidRPr="00EB560A">
          <w:rPr>
            <w:rFonts w:ascii="Liberation Serif" w:hAnsi="Liberation Serif" w:cs="Liberation Serif"/>
            <w:sz w:val="28"/>
          </w:rPr>
          <w:fldChar w:fldCharType="begin"/>
        </w:r>
        <w:r w:rsidRPr="00EB560A">
          <w:rPr>
            <w:rFonts w:ascii="Liberation Serif" w:hAnsi="Liberation Serif" w:cs="Liberation Serif"/>
            <w:sz w:val="28"/>
          </w:rPr>
          <w:instrText>PAGE   \* MERGEFORMAT</w:instrText>
        </w:r>
        <w:r w:rsidRPr="00EB560A">
          <w:rPr>
            <w:rFonts w:ascii="Liberation Serif" w:hAnsi="Liberation Serif" w:cs="Liberation Serif"/>
            <w:sz w:val="28"/>
          </w:rPr>
          <w:fldChar w:fldCharType="separate"/>
        </w:r>
        <w:r w:rsidR="008F767C">
          <w:rPr>
            <w:rFonts w:ascii="Liberation Serif" w:hAnsi="Liberation Serif" w:cs="Liberation Serif"/>
            <w:noProof/>
            <w:sz w:val="28"/>
          </w:rPr>
          <w:t>34</w:t>
        </w:r>
        <w:r w:rsidRPr="00EB560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6B47E0" w:rsidRDefault="006B4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8"/>
    <w:lvl w:ilvl="0">
      <w:start w:val="1"/>
      <w:numFmt w:val="decimal"/>
      <w:lvlText w:val="5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5.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5.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5.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5.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5.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5.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5.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5.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</w:abstractNum>
  <w:abstractNum w:abstractNumId="3">
    <w:nsid w:val="0000000C"/>
    <w:multiLevelType w:val="multilevel"/>
    <w:tmpl w:val="0000000C"/>
    <w:name w:val="WW8Num2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34"/>
        <w:u w:val="none"/>
        <w:vertAlign w:val="baseline"/>
      </w:rPr>
    </w:lvl>
  </w:abstractNum>
  <w:abstractNum w:abstractNumId="4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50646"/>
    <w:multiLevelType w:val="hybridMultilevel"/>
    <w:tmpl w:val="EB025102"/>
    <w:lvl w:ilvl="0" w:tplc="E8E8ADEC">
      <w:start w:val="5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305B59"/>
    <w:multiLevelType w:val="hybridMultilevel"/>
    <w:tmpl w:val="76203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0406E3"/>
    <w:multiLevelType w:val="hybridMultilevel"/>
    <w:tmpl w:val="DE121830"/>
    <w:lvl w:ilvl="0" w:tplc="6D6655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890B74"/>
    <w:multiLevelType w:val="multilevel"/>
    <w:tmpl w:val="A9F215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6D3979"/>
    <w:multiLevelType w:val="hybridMultilevel"/>
    <w:tmpl w:val="0F0EE6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5A55FF"/>
    <w:multiLevelType w:val="hybridMultilevel"/>
    <w:tmpl w:val="5B90FD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20"/>
  </w:num>
  <w:num w:numId="5">
    <w:abstractNumId w:val="14"/>
  </w:num>
  <w:num w:numId="6">
    <w:abstractNumId w:val="11"/>
  </w:num>
  <w:num w:numId="7">
    <w:abstractNumId w:val="26"/>
  </w:num>
  <w:num w:numId="8">
    <w:abstractNumId w:val="6"/>
  </w:num>
  <w:num w:numId="9">
    <w:abstractNumId w:val="16"/>
  </w:num>
  <w:num w:numId="10">
    <w:abstractNumId w:val="24"/>
  </w:num>
  <w:num w:numId="11">
    <w:abstractNumId w:val="15"/>
  </w:num>
  <w:num w:numId="12">
    <w:abstractNumId w:val="29"/>
  </w:num>
  <w:num w:numId="13">
    <w:abstractNumId w:val="23"/>
  </w:num>
  <w:num w:numId="14">
    <w:abstractNumId w:val="8"/>
  </w:num>
  <w:num w:numId="15">
    <w:abstractNumId w:val="12"/>
  </w:num>
  <w:num w:numId="16">
    <w:abstractNumId w:val="21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0"/>
  </w:num>
  <w:num w:numId="22">
    <w:abstractNumId w:val="13"/>
  </w:num>
  <w:num w:numId="23">
    <w:abstractNumId w:val="10"/>
  </w:num>
  <w:num w:numId="24">
    <w:abstractNumId w:val="9"/>
  </w:num>
  <w:num w:numId="25">
    <w:abstractNumId w:val="17"/>
  </w:num>
  <w:num w:numId="26">
    <w:abstractNumId w:val="1"/>
  </w:num>
  <w:num w:numId="27">
    <w:abstractNumId w:val="2"/>
  </w:num>
  <w:num w:numId="28">
    <w:abstractNumId w:val="3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1"/>
    <w:rsid w:val="000024C1"/>
    <w:rsid w:val="000055A0"/>
    <w:rsid w:val="0002190A"/>
    <w:rsid w:val="00026FD6"/>
    <w:rsid w:val="00032DEC"/>
    <w:rsid w:val="00040D5E"/>
    <w:rsid w:val="000462CF"/>
    <w:rsid w:val="00046C4D"/>
    <w:rsid w:val="00053F76"/>
    <w:rsid w:val="00056777"/>
    <w:rsid w:val="0006735F"/>
    <w:rsid w:val="00075939"/>
    <w:rsid w:val="00076117"/>
    <w:rsid w:val="00091C20"/>
    <w:rsid w:val="00096FD1"/>
    <w:rsid w:val="000A41DC"/>
    <w:rsid w:val="000A470A"/>
    <w:rsid w:val="000B3516"/>
    <w:rsid w:val="000B50CD"/>
    <w:rsid w:val="000D2BD2"/>
    <w:rsid w:val="000D5DD6"/>
    <w:rsid w:val="000F63EA"/>
    <w:rsid w:val="000F784F"/>
    <w:rsid w:val="0010225E"/>
    <w:rsid w:val="001037D2"/>
    <w:rsid w:val="00125BA2"/>
    <w:rsid w:val="001304E8"/>
    <w:rsid w:val="0014195E"/>
    <w:rsid w:val="0014360B"/>
    <w:rsid w:val="00151B95"/>
    <w:rsid w:val="00151BBD"/>
    <w:rsid w:val="001618BA"/>
    <w:rsid w:val="00163BC3"/>
    <w:rsid w:val="0018115A"/>
    <w:rsid w:val="00190007"/>
    <w:rsid w:val="001B102C"/>
    <w:rsid w:val="001B3F67"/>
    <w:rsid w:val="001B4304"/>
    <w:rsid w:val="001C79AA"/>
    <w:rsid w:val="001F4C45"/>
    <w:rsid w:val="001F7454"/>
    <w:rsid w:val="0020465C"/>
    <w:rsid w:val="002227C5"/>
    <w:rsid w:val="00246613"/>
    <w:rsid w:val="002478E7"/>
    <w:rsid w:val="00254787"/>
    <w:rsid w:val="00256816"/>
    <w:rsid w:val="00280E65"/>
    <w:rsid w:val="00282B2D"/>
    <w:rsid w:val="00297E73"/>
    <w:rsid w:val="002B746A"/>
    <w:rsid w:val="002B7D87"/>
    <w:rsid w:val="002D7267"/>
    <w:rsid w:val="0030697D"/>
    <w:rsid w:val="00312233"/>
    <w:rsid w:val="0031797A"/>
    <w:rsid w:val="00332543"/>
    <w:rsid w:val="0034412A"/>
    <w:rsid w:val="00344763"/>
    <w:rsid w:val="003451CE"/>
    <w:rsid w:val="00352312"/>
    <w:rsid w:val="003577C6"/>
    <w:rsid w:val="0036038C"/>
    <w:rsid w:val="00391840"/>
    <w:rsid w:val="00394582"/>
    <w:rsid w:val="003A1320"/>
    <w:rsid w:val="003A67A9"/>
    <w:rsid w:val="003A7AF3"/>
    <w:rsid w:val="003B1211"/>
    <w:rsid w:val="003B6DF1"/>
    <w:rsid w:val="003D03CB"/>
    <w:rsid w:val="003D71C1"/>
    <w:rsid w:val="003E414C"/>
    <w:rsid w:val="003E70DE"/>
    <w:rsid w:val="003F2EAE"/>
    <w:rsid w:val="003F3062"/>
    <w:rsid w:val="003F6C43"/>
    <w:rsid w:val="004064A6"/>
    <w:rsid w:val="0040729F"/>
    <w:rsid w:val="00411E46"/>
    <w:rsid w:val="00413B09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5A82"/>
    <w:rsid w:val="00456B68"/>
    <w:rsid w:val="00472E8A"/>
    <w:rsid w:val="00475667"/>
    <w:rsid w:val="004A14E2"/>
    <w:rsid w:val="004B0BB6"/>
    <w:rsid w:val="004B476E"/>
    <w:rsid w:val="004B5A50"/>
    <w:rsid w:val="004B6C87"/>
    <w:rsid w:val="004C0FC2"/>
    <w:rsid w:val="004D141B"/>
    <w:rsid w:val="004D255B"/>
    <w:rsid w:val="004F02E6"/>
    <w:rsid w:val="00501EDC"/>
    <w:rsid w:val="00520757"/>
    <w:rsid w:val="005327B7"/>
    <w:rsid w:val="00533AF1"/>
    <w:rsid w:val="00534D0C"/>
    <w:rsid w:val="00557021"/>
    <w:rsid w:val="00565EEF"/>
    <w:rsid w:val="00577BC0"/>
    <w:rsid w:val="0058098E"/>
    <w:rsid w:val="005851F9"/>
    <w:rsid w:val="005C1BF3"/>
    <w:rsid w:val="005C3E50"/>
    <w:rsid w:val="005F360F"/>
    <w:rsid w:val="005F76A7"/>
    <w:rsid w:val="006110C5"/>
    <w:rsid w:val="0061619E"/>
    <w:rsid w:val="00620CCF"/>
    <w:rsid w:val="00622304"/>
    <w:rsid w:val="006253AD"/>
    <w:rsid w:val="00637E59"/>
    <w:rsid w:val="00647AD7"/>
    <w:rsid w:val="0065263C"/>
    <w:rsid w:val="00657959"/>
    <w:rsid w:val="0066050F"/>
    <w:rsid w:val="0066776C"/>
    <w:rsid w:val="0067262C"/>
    <w:rsid w:val="00674FAE"/>
    <w:rsid w:val="0068265D"/>
    <w:rsid w:val="00683DCB"/>
    <w:rsid w:val="006A0C0D"/>
    <w:rsid w:val="006A4C36"/>
    <w:rsid w:val="006B0FE2"/>
    <w:rsid w:val="006B414A"/>
    <w:rsid w:val="006B4415"/>
    <w:rsid w:val="006B47E0"/>
    <w:rsid w:val="006D0475"/>
    <w:rsid w:val="006D36C6"/>
    <w:rsid w:val="006E3D01"/>
    <w:rsid w:val="006F3FE5"/>
    <w:rsid w:val="006F4435"/>
    <w:rsid w:val="00707079"/>
    <w:rsid w:val="007145B8"/>
    <w:rsid w:val="007257A3"/>
    <w:rsid w:val="0072679B"/>
    <w:rsid w:val="00735082"/>
    <w:rsid w:val="007477F3"/>
    <w:rsid w:val="00751E19"/>
    <w:rsid w:val="00756579"/>
    <w:rsid w:val="007570CB"/>
    <w:rsid w:val="00767515"/>
    <w:rsid w:val="00782B49"/>
    <w:rsid w:val="0078785E"/>
    <w:rsid w:val="0079446B"/>
    <w:rsid w:val="00795775"/>
    <w:rsid w:val="007E2590"/>
    <w:rsid w:val="007E4784"/>
    <w:rsid w:val="007F1F79"/>
    <w:rsid w:val="008223D8"/>
    <w:rsid w:val="008312A0"/>
    <w:rsid w:val="00835E32"/>
    <w:rsid w:val="0084168C"/>
    <w:rsid w:val="0085710B"/>
    <w:rsid w:val="00861827"/>
    <w:rsid w:val="00871839"/>
    <w:rsid w:val="008738C7"/>
    <w:rsid w:val="00874EF0"/>
    <w:rsid w:val="00884E0D"/>
    <w:rsid w:val="00886BAA"/>
    <w:rsid w:val="00890D05"/>
    <w:rsid w:val="008A1B12"/>
    <w:rsid w:val="008C7C5B"/>
    <w:rsid w:val="008D0902"/>
    <w:rsid w:val="008D0F9E"/>
    <w:rsid w:val="008E7234"/>
    <w:rsid w:val="008F0F8F"/>
    <w:rsid w:val="008F767C"/>
    <w:rsid w:val="0093300F"/>
    <w:rsid w:val="00941354"/>
    <w:rsid w:val="0094614A"/>
    <w:rsid w:val="009702A8"/>
    <w:rsid w:val="009710F9"/>
    <w:rsid w:val="00982D12"/>
    <w:rsid w:val="00987714"/>
    <w:rsid w:val="009965C1"/>
    <w:rsid w:val="00996DF3"/>
    <w:rsid w:val="0099729B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542C1"/>
    <w:rsid w:val="00A56DB0"/>
    <w:rsid w:val="00A90E42"/>
    <w:rsid w:val="00A91DC5"/>
    <w:rsid w:val="00A93C91"/>
    <w:rsid w:val="00AA7249"/>
    <w:rsid w:val="00AC0037"/>
    <w:rsid w:val="00AD03CA"/>
    <w:rsid w:val="00AD5499"/>
    <w:rsid w:val="00AE59ED"/>
    <w:rsid w:val="00AF08FF"/>
    <w:rsid w:val="00AF71DE"/>
    <w:rsid w:val="00B00048"/>
    <w:rsid w:val="00B065A2"/>
    <w:rsid w:val="00B21BD5"/>
    <w:rsid w:val="00B466D5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93890"/>
    <w:rsid w:val="00B97B6B"/>
    <w:rsid w:val="00B97BEF"/>
    <w:rsid w:val="00BA31A7"/>
    <w:rsid w:val="00BB18C3"/>
    <w:rsid w:val="00BC5DFE"/>
    <w:rsid w:val="00BE067B"/>
    <w:rsid w:val="00BE479B"/>
    <w:rsid w:val="00BE4AEF"/>
    <w:rsid w:val="00BF1388"/>
    <w:rsid w:val="00BF4D1F"/>
    <w:rsid w:val="00BF4ECC"/>
    <w:rsid w:val="00C055A7"/>
    <w:rsid w:val="00C135B7"/>
    <w:rsid w:val="00C14650"/>
    <w:rsid w:val="00C156AF"/>
    <w:rsid w:val="00C24FE3"/>
    <w:rsid w:val="00C34DDD"/>
    <w:rsid w:val="00C42662"/>
    <w:rsid w:val="00C54E86"/>
    <w:rsid w:val="00C7119C"/>
    <w:rsid w:val="00C73D8C"/>
    <w:rsid w:val="00C816E0"/>
    <w:rsid w:val="00C8620F"/>
    <w:rsid w:val="00C95515"/>
    <w:rsid w:val="00CB0770"/>
    <w:rsid w:val="00CB2548"/>
    <w:rsid w:val="00CB6E37"/>
    <w:rsid w:val="00CB6F68"/>
    <w:rsid w:val="00CB7D79"/>
    <w:rsid w:val="00CD3050"/>
    <w:rsid w:val="00CD42CE"/>
    <w:rsid w:val="00D009E2"/>
    <w:rsid w:val="00D22969"/>
    <w:rsid w:val="00D632BA"/>
    <w:rsid w:val="00D63DBF"/>
    <w:rsid w:val="00D76A48"/>
    <w:rsid w:val="00D9031C"/>
    <w:rsid w:val="00DA72B0"/>
    <w:rsid w:val="00DB3D2C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716"/>
    <w:rsid w:val="00E362BF"/>
    <w:rsid w:val="00E510B8"/>
    <w:rsid w:val="00E548F3"/>
    <w:rsid w:val="00E56F47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76E0"/>
    <w:rsid w:val="00EA7473"/>
    <w:rsid w:val="00EB22AD"/>
    <w:rsid w:val="00EB560A"/>
    <w:rsid w:val="00EC5C8F"/>
    <w:rsid w:val="00EC749A"/>
    <w:rsid w:val="00EC7D85"/>
    <w:rsid w:val="00F1099F"/>
    <w:rsid w:val="00F116A8"/>
    <w:rsid w:val="00F12319"/>
    <w:rsid w:val="00F2652A"/>
    <w:rsid w:val="00F2661D"/>
    <w:rsid w:val="00F317B1"/>
    <w:rsid w:val="00F45BF7"/>
    <w:rsid w:val="00F46847"/>
    <w:rsid w:val="00F502E9"/>
    <w:rsid w:val="00F56140"/>
    <w:rsid w:val="00F62EE7"/>
    <w:rsid w:val="00F66F1D"/>
    <w:rsid w:val="00F7280E"/>
    <w:rsid w:val="00F75D21"/>
    <w:rsid w:val="00F8143D"/>
    <w:rsid w:val="00F820E6"/>
    <w:rsid w:val="00F832B0"/>
    <w:rsid w:val="00F87FCB"/>
    <w:rsid w:val="00FA19E8"/>
    <w:rsid w:val="00FA2927"/>
    <w:rsid w:val="00FA53D8"/>
    <w:rsid w:val="00FB48E8"/>
    <w:rsid w:val="00FB6F04"/>
    <w:rsid w:val="00FC15E3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tiuo.ru/" TargetMode="External"/><Relationship Id="rId18" Type="http://schemas.openxmlformats.org/officeDocument/2006/relationships/hyperlink" Target="consultantplus://offline/ref=C3725B4BEF4958137469CEB10F5BB9720FC952F134BF89D0871B02AD5DF5D5A262417D2EpEy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http://artiu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tiuo.ru/" TargetMode="External"/><Relationship Id="rId20" Type="http://schemas.openxmlformats.org/officeDocument/2006/relationships/hyperlink" Target="http://artiu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iuo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artiuo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artiuo.ru/" TargetMode="External"/><Relationship Id="rId19" Type="http://schemas.openxmlformats.org/officeDocument/2006/relationships/hyperlink" Target="http://Arti-g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rtiuo.ru/" TargetMode="External"/><Relationship Id="rId22" Type="http://schemas.openxmlformats.org/officeDocument/2006/relationships/hyperlink" Target="consultantplus://offline/main?base=LAW;n=1032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6CB6-43A3-4E67-961A-51438D9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10833</Words>
  <Characters>61751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 Антон Юрьевич</dc:creator>
  <cp:lastModifiedBy>Власова Надежда Валерьевна</cp:lastModifiedBy>
  <cp:revision>3</cp:revision>
  <cp:lastPrinted>2020-05-06T06:02:00Z</cp:lastPrinted>
  <dcterms:created xsi:type="dcterms:W3CDTF">2020-05-21T11:06:00Z</dcterms:created>
  <dcterms:modified xsi:type="dcterms:W3CDTF">2020-05-21T11:07:00Z</dcterms:modified>
</cp:coreProperties>
</file>